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6A" w:rsidRPr="00D37CDB" w:rsidRDefault="00FE236A" w:rsidP="00FE236A">
      <w:pPr>
        <w:spacing w:after="0" w:line="240" w:lineRule="auto"/>
      </w:pPr>
      <w:r w:rsidRPr="00D37CDB">
        <w:rPr>
          <w:noProof/>
        </w:rPr>
        <w:drawing>
          <wp:anchor distT="0" distB="0" distL="114935" distR="114935" simplePos="0" relativeHeight="251685888" behindDoc="0" locked="0" layoutInCell="0" allowOverlap="1">
            <wp:simplePos x="0" y="0"/>
            <wp:positionH relativeFrom="column">
              <wp:posOffset>2927985</wp:posOffset>
            </wp:positionH>
            <wp:positionV relativeFrom="paragraph">
              <wp:posOffset>-21590</wp:posOffset>
            </wp:positionV>
            <wp:extent cx="758825" cy="838200"/>
            <wp:effectExtent l="19050" t="0" r="3175" b="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38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3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491"/>
        <w:gridCol w:w="3468"/>
        <w:gridCol w:w="3478"/>
      </w:tblGrid>
      <w:tr w:rsidR="00FE236A" w:rsidRPr="005C227F" w:rsidTr="00490F51">
        <w:trPr>
          <w:trHeight w:val="678"/>
          <w:tblCellSpacing w:w="20" w:type="dxa"/>
        </w:trPr>
        <w:tc>
          <w:tcPr>
            <w:tcW w:w="3479" w:type="dxa"/>
            <w:vAlign w:val="center"/>
          </w:tcPr>
          <w:p w:rsidR="00FE236A" w:rsidRPr="00FA3D5D" w:rsidRDefault="00FE236A" w:rsidP="00490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FA3D5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РЕСПУБЛІКА КРИМ</w:t>
            </w:r>
          </w:p>
          <w:p w:rsidR="00FE236A" w:rsidRPr="00FA3D5D" w:rsidRDefault="00FE236A" w:rsidP="00490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3D5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БАХЧИСАРАЙСЬКИЙ РАЙОН</w:t>
            </w:r>
          </w:p>
          <w:p w:rsidR="00FE236A" w:rsidRPr="00FA3D5D" w:rsidRDefault="00FE236A" w:rsidP="00490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A3D5D">
              <w:rPr>
                <w:rFonts w:ascii="Times New Roman" w:hAnsi="Times New Roman"/>
                <w:b/>
                <w:sz w:val="16"/>
                <w:szCs w:val="16"/>
              </w:rPr>
              <w:t xml:space="preserve">ДОЛИННЕНСЬКА  </w:t>
            </w:r>
            <w:r w:rsidRPr="00FA3D5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СІЛЬСЬКА РАДА</w:t>
            </w:r>
          </w:p>
        </w:tc>
        <w:tc>
          <w:tcPr>
            <w:tcW w:w="3479" w:type="dxa"/>
            <w:vAlign w:val="center"/>
          </w:tcPr>
          <w:p w:rsidR="00FE236A" w:rsidRPr="00FA3D5D" w:rsidRDefault="00FE236A" w:rsidP="00490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3D5D">
              <w:rPr>
                <w:rFonts w:ascii="Times New Roman" w:hAnsi="Times New Roman"/>
                <w:b/>
                <w:sz w:val="16"/>
                <w:szCs w:val="16"/>
              </w:rPr>
              <w:t>РЕСПУБЛИКА  КРЫМ</w:t>
            </w:r>
          </w:p>
          <w:p w:rsidR="00FE236A" w:rsidRPr="00FA3D5D" w:rsidRDefault="00FE236A" w:rsidP="00490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3D5D">
              <w:rPr>
                <w:rFonts w:ascii="Times New Roman" w:hAnsi="Times New Roman"/>
                <w:b/>
                <w:sz w:val="16"/>
                <w:szCs w:val="16"/>
              </w:rPr>
              <w:t>БАХЧИСАРАЙСКИЙ РАЙОН</w:t>
            </w:r>
          </w:p>
          <w:p w:rsidR="00FE236A" w:rsidRPr="00FA3D5D" w:rsidRDefault="00FE236A" w:rsidP="00490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A3D5D">
              <w:rPr>
                <w:rFonts w:ascii="Times New Roman" w:hAnsi="Times New Roman"/>
                <w:b/>
                <w:sz w:val="16"/>
                <w:szCs w:val="16"/>
              </w:rPr>
              <w:t>ДОЛИННЕНСКИЙ СЕЛЬСКИЙ  СОВЕТ</w:t>
            </w:r>
          </w:p>
        </w:tc>
        <w:tc>
          <w:tcPr>
            <w:tcW w:w="3479" w:type="dxa"/>
            <w:vAlign w:val="center"/>
          </w:tcPr>
          <w:p w:rsidR="00FE236A" w:rsidRPr="00FA3D5D" w:rsidRDefault="00FE236A" w:rsidP="00490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FA3D5D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КЪЫРЫМ ДЖУМХУРИЕТИ</w:t>
            </w:r>
          </w:p>
          <w:p w:rsidR="00FE236A" w:rsidRPr="00FA3D5D" w:rsidRDefault="00FE236A" w:rsidP="00490F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3D5D">
              <w:rPr>
                <w:rFonts w:ascii="Times New Roman" w:hAnsi="Times New Roman"/>
                <w:b/>
                <w:sz w:val="16"/>
                <w:szCs w:val="16"/>
              </w:rPr>
              <w:t>БАГЪЧАСАРАЙ  БОЛЮГИНИНЪ</w:t>
            </w:r>
          </w:p>
          <w:p w:rsidR="00FE236A" w:rsidRPr="00FA3D5D" w:rsidRDefault="00FE236A" w:rsidP="00490F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FA3D5D">
              <w:rPr>
                <w:rFonts w:ascii="Times New Roman" w:hAnsi="Times New Roman"/>
                <w:b/>
                <w:sz w:val="16"/>
                <w:szCs w:val="16"/>
              </w:rPr>
              <w:t>ДОЛИННОЕ  КОЙ  ШУРАСЫ</w:t>
            </w:r>
          </w:p>
        </w:tc>
      </w:tr>
    </w:tbl>
    <w:p w:rsidR="00FE236A" w:rsidRPr="00D01419" w:rsidRDefault="00FE236A" w:rsidP="00FE236A">
      <w:pPr>
        <w:pBdr>
          <w:bottom w:val="double" w:sz="6" w:space="1" w:color="auto"/>
        </w:pBdr>
        <w:tabs>
          <w:tab w:val="left" w:pos="-1134"/>
        </w:tabs>
        <w:spacing w:after="0" w:line="240" w:lineRule="auto"/>
        <w:ind w:right="-6"/>
        <w:jc w:val="both"/>
        <w:rPr>
          <w:rFonts w:ascii="Times New Roman" w:hAnsi="Times New Roman"/>
          <w:sz w:val="4"/>
          <w:szCs w:val="28"/>
        </w:rPr>
      </w:pPr>
    </w:p>
    <w:p w:rsidR="00FE236A" w:rsidRPr="00D01419" w:rsidRDefault="00FE236A" w:rsidP="00FE236A">
      <w:pPr>
        <w:tabs>
          <w:tab w:val="left" w:pos="-1134"/>
        </w:tabs>
        <w:spacing w:after="0" w:line="240" w:lineRule="auto"/>
        <w:ind w:right="-6"/>
        <w:jc w:val="both"/>
        <w:rPr>
          <w:rFonts w:ascii="Times New Roman" w:eastAsia="Times New Roman" w:hAnsi="Times New Roman"/>
          <w:b/>
          <w:sz w:val="2"/>
          <w:szCs w:val="16"/>
        </w:rPr>
      </w:pPr>
    </w:p>
    <w:p w:rsidR="00FE236A" w:rsidRPr="00DF403F" w:rsidRDefault="00FE236A" w:rsidP="00FE23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537059">
        <w:rPr>
          <w:rFonts w:ascii="Times New Roman" w:hAnsi="Times New Roman" w:cs="Times New Roman"/>
          <w:b/>
          <w:sz w:val="20"/>
        </w:rPr>
        <w:t>298450 Республика Крым, Бахчисарайский район, с. Долинное, ул. Ле</w:t>
      </w:r>
      <w:r>
        <w:rPr>
          <w:rFonts w:ascii="Times New Roman" w:hAnsi="Times New Roman" w:cs="Times New Roman"/>
          <w:b/>
          <w:sz w:val="20"/>
        </w:rPr>
        <w:t xml:space="preserve">нина, 30 тел/факс: (06554) 7-56 </w:t>
      </w:r>
      <w:r w:rsidRPr="00537059">
        <w:rPr>
          <w:rFonts w:ascii="Times New Roman" w:hAnsi="Times New Roman" w:cs="Times New Roman"/>
          <w:b/>
          <w:sz w:val="20"/>
        </w:rPr>
        <w:t>60тел.75-6-60</w:t>
      </w:r>
      <w:r w:rsidRPr="00C5518B">
        <w:rPr>
          <w:rFonts w:ascii="Times New Roman" w:hAnsi="Times New Roman" w:cs="Times New Roman"/>
          <w:b/>
          <w:sz w:val="20"/>
          <w:lang w:val="en-US"/>
        </w:rPr>
        <w:t>e</w:t>
      </w:r>
      <w:r w:rsidRPr="00DF403F">
        <w:rPr>
          <w:rFonts w:ascii="Times New Roman" w:hAnsi="Times New Roman" w:cs="Times New Roman"/>
          <w:b/>
          <w:sz w:val="20"/>
        </w:rPr>
        <w:t>-</w:t>
      </w:r>
      <w:r w:rsidRPr="00C5518B">
        <w:rPr>
          <w:rFonts w:ascii="Times New Roman" w:hAnsi="Times New Roman" w:cs="Times New Roman"/>
          <w:b/>
          <w:sz w:val="20"/>
          <w:lang w:val="en-US"/>
        </w:rPr>
        <w:t>mail</w:t>
      </w:r>
      <w:r w:rsidRPr="00DF403F">
        <w:rPr>
          <w:rFonts w:ascii="Times New Roman" w:hAnsi="Times New Roman" w:cs="Times New Roman"/>
          <w:b/>
          <w:sz w:val="20"/>
        </w:rPr>
        <w:t xml:space="preserve">: </w:t>
      </w:r>
      <w:hyperlink r:id="rId9" w:history="1">
        <w:r w:rsidRPr="00C5518B">
          <w:rPr>
            <w:rStyle w:val="a7"/>
            <w:rFonts w:ascii="Times New Roman" w:hAnsi="Times New Roman" w:cs="Times New Roman"/>
            <w:sz w:val="20"/>
            <w:lang w:val="en-US"/>
          </w:rPr>
          <w:t>dolinnoe</w:t>
        </w:r>
        <w:r w:rsidRPr="00DF403F">
          <w:rPr>
            <w:rStyle w:val="a7"/>
            <w:rFonts w:ascii="Times New Roman" w:hAnsi="Times New Roman" w:cs="Times New Roman"/>
            <w:sz w:val="20"/>
          </w:rPr>
          <w:t>@</w:t>
        </w:r>
        <w:r w:rsidRPr="00C5518B">
          <w:rPr>
            <w:rStyle w:val="a7"/>
            <w:rFonts w:ascii="Times New Roman" w:hAnsi="Times New Roman" w:cs="Times New Roman"/>
            <w:sz w:val="20"/>
            <w:lang w:val="en-US"/>
          </w:rPr>
          <w:t>inbox</w:t>
        </w:r>
        <w:r w:rsidRPr="00DF403F">
          <w:rPr>
            <w:rStyle w:val="a7"/>
            <w:rFonts w:ascii="Times New Roman" w:hAnsi="Times New Roman" w:cs="Times New Roman"/>
            <w:sz w:val="20"/>
          </w:rPr>
          <w:t>.</w:t>
        </w:r>
        <w:r w:rsidRPr="00C5518B">
          <w:rPr>
            <w:rStyle w:val="a7"/>
            <w:rFonts w:ascii="Times New Roman" w:hAnsi="Times New Roman" w:cs="Times New Roman"/>
            <w:sz w:val="20"/>
            <w:lang w:val="en-US"/>
          </w:rPr>
          <w:t>ru</w:t>
        </w:r>
      </w:hyperlink>
      <w:r w:rsidRPr="00DF403F">
        <w:rPr>
          <w:rFonts w:ascii="Times New Roman" w:hAnsi="Times New Roman" w:cs="Times New Roman"/>
          <w:b/>
          <w:sz w:val="20"/>
        </w:rPr>
        <w:t xml:space="preserve">;  </w:t>
      </w:r>
      <w:hyperlink r:id="rId10" w:history="1">
        <w:r w:rsidRPr="00C5518B">
          <w:rPr>
            <w:rStyle w:val="a7"/>
            <w:rFonts w:ascii="Times New Roman" w:hAnsi="Times New Roman" w:cs="Times New Roman"/>
            <w:sz w:val="20"/>
            <w:lang w:val="en-US"/>
          </w:rPr>
          <w:t>dolinnoe</w:t>
        </w:r>
        <w:r w:rsidRPr="00DF403F">
          <w:rPr>
            <w:rStyle w:val="a7"/>
            <w:rFonts w:ascii="Times New Roman" w:hAnsi="Times New Roman" w:cs="Times New Roman"/>
            <w:sz w:val="20"/>
          </w:rPr>
          <w:t>-</w:t>
        </w:r>
        <w:r w:rsidRPr="00C5518B">
          <w:rPr>
            <w:rStyle w:val="a7"/>
            <w:rFonts w:ascii="Times New Roman" w:hAnsi="Times New Roman" w:cs="Times New Roman"/>
            <w:sz w:val="20"/>
            <w:lang w:val="en-US"/>
          </w:rPr>
          <w:t>sovet</w:t>
        </w:r>
        <w:r w:rsidRPr="00DF403F">
          <w:rPr>
            <w:rStyle w:val="a7"/>
            <w:rFonts w:ascii="Times New Roman" w:hAnsi="Times New Roman" w:cs="Times New Roman"/>
            <w:sz w:val="20"/>
          </w:rPr>
          <w:t>@</w:t>
        </w:r>
        <w:r w:rsidRPr="00C5518B">
          <w:rPr>
            <w:rStyle w:val="a7"/>
            <w:rFonts w:ascii="Times New Roman" w:hAnsi="Times New Roman" w:cs="Times New Roman"/>
            <w:sz w:val="20"/>
            <w:lang w:val="en-US"/>
          </w:rPr>
          <w:t>bahch</w:t>
        </w:r>
        <w:r w:rsidRPr="00DF403F">
          <w:rPr>
            <w:rStyle w:val="a7"/>
            <w:rFonts w:ascii="Times New Roman" w:hAnsi="Times New Roman" w:cs="Times New Roman"/>
            <w:sz w:val="20"/>
          </w:rPr>
          <w:t>.</w:t>
        </w:r>
        <w:r w:rsidRPr="00C5518B">
          <w:rPr>
            <w:rStyle w:val="a7"/>
            <w:rFonts w:ascii="Times New Roman" w:hAnsi="Times New Roman" w:cs="Times New Roman"/>
            <w:sz w:val="20"/>
            <w:lang w:val="en-US"/>
          </w:rPr>
          <w:t>rk</w:t>
        </w:r>
        <w:r w:rsidRPr="00DF403F">
          <w:rPr>
            <w:rStyle w:val="a7"/>
            <w:rFonts w:ascii="Times New Roman" w:hAnsi="Times New Roman" w:cs="Times New Roman"/>
            <w:sz w:val="20"/>
          </w:rPr>
          <w:t>.</w:t>
        </w:r>
        <w:r w:rsidRPr="00C5518B">
          <w:rPr>
            <w:rStyle w:val="a7"/>
            <w:rFonts w:ascii="Times New Roman" w:hAnsi="Times New Roman" w:cs="Times New Roman"/>
            <w:sz w:val="20"/>
            <w:lang w:val="en-US"/>
          </w:rPr>
          <w:t>gov</w:t>
        </w:r>
        <w:r w:rsidRPr="00DF403F">
          <w:rPr>
            <w:rStyle w:val="a7"/>
            <w:rFonts w:ascii="Times New Roman" w:hAnsi="Times New Roman" w:cs="Times New Roman"/>
            <w:sz w:val="20"/>
          </w:rPr>
          <w:t>.</w:t>
        </w:r>
        <w:r w:rsidRPr="00C5518B">
          <w:rPr>
            <w:rStyle w:val="a7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FE236A" w:rsidRPr="00DF403F" w:rsidRDefault="00FE236A" w:rsidP="00FE236A">
      <w:pPr>
        <w:spacing w:after="0" w:line="240" w:lineRule="auto"/>
        <w:jc w:val="center"/>
        <w:rPr>
          <w:b/>
          <w:sz w:val="18"/>
        </w:rPr>
      </w:pPr>
    </w:p>
    <w:p w:rsidR="00FE236A" w:rsidRPr="003D141A" w:rsidRDefault="001406AC" w:rsidP="00FE236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ПРОЕКТ РЕШЕНИЯ</w:t>
      </w:r>
      <w:r w:rsidR="00FE236A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FE236A" w:rsidRPr="00D01419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 xml:space="preserve"> </w:t>
      </w:r>
      <w:r w:rsidR="00FE236A" w:rsidRPr="003D141A">
        <w:rPr>
          <w:rFonts w:ascii="Times New Roman" w:eastAsia="Lucida Sans Unicode" w:hAnsi="Times New Roman"/>
          <w:b/>
          <w:kern w:val="1"/>
          <w:sz w:val="28"/>
          <w:szCs w:val="28"/>
          <w:lang w:val="uk-UA" w:eastAsia="hi-IN" w:bidi="hi-IN"/>
        </w:rPr>
        <w:t>№</w:t>
      </w:r>
      <w:r w:rsidR="00146644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FE236A" w:rsidRPr="00D01419" w:rsidRDefault="00146644" w:rsidP="00FE236A">
      <w:pPr>
        <w:widowControl w:val="0"/>
        <w:suppressAutoHyphens/>
        <w:spacing w:before="140"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>58</w:t>
      </w:r>
      <w:r w:rsidR="00FE236A" w:rsidRPr="00D01419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 xml:space="preserve"> - я  сессия 1 созыва</w:t>
      </w:r>
    </w:p>
    <w:p w:rsidR="00FE236A" w:rsidRPr="00FE236A" w:rsidRDefault="00146644" w:rsidP="00FE236A">
      <w:pPr>
        <w:widowControl w:val="0"/>
        <w:suppressAutoHyphens/>
        <w:jc w:val="center"/>
        <w:rPr>
          <w:rFonts w:ascii="Times New Roman" w:eastAsia="Lucida Sans Unicode" w:hAnsi="Times New Roman"/>
          <w:bCs/>
          <w:kern w:val="1"/>
          <w:sz w:val="28"/>
          <w:szCs w:val="26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>18</w:t>
      </w:r>
      <w:r w:rsidR="00FE236A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>.</w:t>
      </w:r>
      <w:r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>06</w:t>
      </w:r>
      <w:r w:rsidR="00FE236A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>.2019</w:t>
      </w:r>
      <w:r w:rsidR="00FE236A" w:rsidRPr="00D01419">
        <w:rPr>
          <w:rFonts w:ascii="Times New Roman" w:eastAsia="Lucida Sans Unicode" w:hAnsi="Times New Roman"/>
          <w:kern w:val="1"/>
          <w:sz w:val="28"/>
          <w:szCs w:val="28"/>
          <w:lang w:val="uk-UA" w:eastAsia="hi-IN" w:bidi="hi-IN"/>
        </w:rPr>
        <w:t xml:space="preserve"> г. </w:t>
      </w:r>
      <w:r w:rsidR="00FE236A" w:rsidRPr="00D0141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ab/>
      </w:r>
      <w:r w:rsidR="00FE236A" w:rsidRPr="00D0141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ab/>
      </w:r>
      <w:r w:rsidR="00FE236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ab/>
      </w:r>
      <w:r w:rsidR="00FE236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ab/>
      </w:r>
      <w:r w:rsidR="00FE236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ab/>
      </w:r>
      <w:r w:rsidR="00FE236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ab/>
      </w:r>
      <w:r w:rsidR="00FE236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ab/>
      </w:r>
      <w:r w:rsidR="00FE236A" w:rsidRPr="00D0141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ab/>
      </w:r>
      <w:r w:rsidR="00FE236A" w:rsidRPr="00061B62">
        <w:rPr>
          <w:rFonts w:ascii="Times New Roman" w:eastAsia="Lucida Sans Unicode" w:hAnsi="Times New Roman"/>
          <w:bCs/>
          <w:kern w:val="1"/>
          <w:sz w:val="28"/>
          <w:szCs w:val="26"/>
          <w:lang w:eastAsia="hi-IN" w:bidi="hi-IN"/>
        </w:rPr>
        <w:t>с. Долинное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1406AC">
        <w:rPr>
          <w:rFonts w:ascii="Times New Roman" w:hAnsi="Times New Roman" w:cs="Times New Roman"/>
          <w:b/>
          <w:i/>
          <w:sz w:val="26"/>
          <w:szCs w:val="26"/>
        </w:rPr>
        <w:t>О назначении выборов депутатов Долинненского сельского Совета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406AC">
        <w:rPr>
          <w:rFonts w:ascii="Times New Roman" w:hAnsi="Times New Roman" w:cs="Times New Roman"/>
          <w:b/>
          <w:i/>
          <w:sz w:val="26"/>
          <w:szCs w:val="26"/>
        </w:rPr>
        <w:t xml:space="preserve">Долинненского сельского поселения  Бахчисарайского  района                                                                      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406AC">
        <w:rPr>
          <w:rFonts w:ascii="Times New Roman" w:hAnsi="Times New Roman" w:cs="Times New Roman"/>
          <w:b/>
          <w:i/>
          <w:sz w:val="26"/>
          <w:szCs w:val="26"/>
        </w:rPr>
        <w:t>Республики Крым второго созыва</w:t>
      </w:r>
      <w:r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406AC">
        <w:rPr>
          <w:rFonts w:ascii="Times New Roman" w:hAnsi="Times New Roman" w:cs="Times New Roman"/>
          <w:sz w:val="26"/>
          <w:szCs w:val="26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5 Закона Республики Крым от 05 июня 2014 года № 17-ЗРК «О выборах депутатов представительных органов муниципальных образований в Республик</w:t>
      </w:r>
      <w:r>
        <w:rPr>
          <w:rFonts w:ascii="Times New Roman" w:hAnsi="Times New Roman" w:cs="Times New Roman"/>
          <w:sz w:val="26"/>
          <w:szCs w:val="26"/>
        </w:rPr>
        <w:t xml:space="preserve">е Крым», на основании </w:t>
      </w:r>
      <w:r w:rsidRPr="001406AC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Долинненского </w:t>
      </w:r>
      <w:r w:rsidRPr="001406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6AC">
        <w:rPr>
          <w:rFonts w:ascii="Times New Roman" w:hAnsi="Times New Roman" w:cs="Times New Roman"/>
          <w:sz w:val="26"/>
          <w:szCs w:val="26"/>
        </w:rPr>
        <w:t>сельского поселения  Бахчисарайского района Республики Крым,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6AC" w:rsidRPr="001406AC" w:rsidRDefault="001406AC" w:rsidP="001406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6AC">
        <w:rPr>
          <w:rFonts w:ascii="Times New Roman" w:hAnsi="Times New Roman" w:cs="Times New Roman"/>
          <w:b/>
          <w:sz w:val="26"/>
          <w:szCs w:val="26"/>
        </w:rPr>
        <w:t>ДОЛИННЕНСКИЙ  СЕЛЬСКИЙ СОВЕТ  РЕШИЛ: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1406AC">
        <w:rPr>
          <w:rFonts w:ascii="Times New Roman" w:hAnsi="Times New Roman" w:cs="Times New Roman"/>
          <w:sz w:val="26"/>
          <w:szCs w:val="26"/>
        </w:rPr>
        <w:t xml:space="preserve">Назначить выборы депутатов </w:t>
      </w:r>
      <w:r>
        <w:rPr>
          <w:rFonts w:ascii="Times New Roman" w:hAnsi="Times New Roman" w:cs="Times New Roman"/>
          <w:sz w:val="26"/>
          <w:szCs w:val="26"/>
        </w:rPr>
        <w:t>Долинненского</w:t>
      </w:r>
      <w:r w:rsidRPr="001406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 С</w:t>
      </w:r>
      <w:r w:rsidRPr="001406AC">
        <w:rPr>
          <w:rFonts w:ascii="Times New Roman" w:hAnsi="Times New Roman" w:cs="Times New Roman"/>
          <w:sz w:val="26"/>
          <w:szCs w:val="26"/>
        </w:rPr>
        <w:t xml:space="preserve">овета 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Долинненского </w:t>
      </w:r>
      <w:r w:rsidRPr="001406AC">
        <w:rPr>
          <w:rFonts w:ascii="Times New Roman" w:hAnsi="Times New Roman" w:cs="Times New Roman"/>
          <w:sz w:val="26"/>
          <w:szCs w:val="26"/>
        </w:rPr>
        <w:t xml:space="preserve">сельского поселения Бахчисарайского района Республики   Крым 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6AC">
        <w:rPr>
          <w:rFonts w:ascii="Times New Roman" w:hAnsi="Times New Roman" w:cs="Times New Roman"/>
          <w:sz w:val="26"/>
          <w:szCs w:val="26"/>
        </w:rPr>
        <w:t>второго созыва на 08 сентября 2019 года.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1406AC">
        <w:rPr>
          <w:rFonts w:ascii="Times New Roman" w:hAnsi="Times New Roman" w:cs="Times New Roman"/>
          <w:sz w:val="26"/>
          <w:szCs w:val="26"/>
        </w:rPr>
        <w:t>Опубликовать данное решение в газете «Слава труду», разместить на официальном веб-портале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Республики Крым , на официальном сайте Долиннеского сельского поселения </w:t>
      </w:r>
      <w:r w:rsidRPr="001406AC">
        <w:rPr>
          <w:rFonts w:ascii="Times New Roman" w:hAnsi="Times New Roman" w:cs="Times New Roman"/>
          <w:sz w:val="26"/>
          <w:szCs w:val="26"/>
        </w:rPr>
        <w:t>(</w:t>
      </w:r>
      <w:hyperlink r:id="rId11" w:history="1">
        <w:r w:rsidRPr="00866236">
          <w:rPr>
            <w:rStyle w:val="a7"/>
            <w:rFonts w:ascii="Times New Roman" w:hAnsi="Times New Roman" w:cs="Times New Roman"/>
            <w:sz w:val="26"/>
            <w:szCs w:val="26"/>
          </w:rPr>
          <w:t>https://dolinnoe.ru</w:t>
        </w:r>
      </w:hyperlink>
      <w:r w:rsidRPr="001406A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406AC">
        <w:rPr>
          <w:rFonts w:ascii="Times New Roman" w:hAnsi="Times New Roman" w:cs="Times New Roman"/>
          <w:sz w:val="26"/>
          <w:szCs w:val="26"/>
        </w:rPr>
        <w:t>не позднее чем через пять дней со дня его принятия.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Pr="001406AC">
        <w:rPr>
          <w:rFonts w:ascii="Times New Roman" w:hAnsi="Times New Roman" w:cs="Times New Roman"/>
          <w:sz w:val="26"/>
          <w:szCs w:val="26"/>
        </w:rPr>
        <w:t>Направить настоящее решение в территориальную избирательную комиссию Бахчисарайского района.</w:t>
      </w: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406AC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после его официального опубликования. </w:t>
      </w:r>
    </w:p>
    <w:p w:rsid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6AC" w:rsidRPr="001406AC" w:rsidRDefault="001406AC" w:rsidP="00140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06A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Долинненского сельского С</w:t>
      </w:r>
      <w:r w:rsidRPr="001406AC">
        <w:rPr>
          <w:rFonts w:ascii="Times New Roman" w:hAnsi="Times New Roman" w:cs="Times New Roman"/>
          <w:sz w:val="26"/>
          <w:szCs w:val="26"/>
        </w:rPr>
        <w:t>овета</w:t>
      </w:r>
      <w:r w:rsidRPr="001406AC">
        <w:rPr>
          <w:rFonts w:ascii="Times New Roman" w:hAnsi="Times New Roman" w:cs="Times New Roman"/>
          <w:sz w:val="26"/>
          <w:szCs w:val="26"/>
        </w:rPr>
        <w:tab/>
      </w:r>
      <w:r w:rsidRPr="001406AC">
        <w:rPr>
          <w:rFonts w:ascii="Times New Roman" w:hAnsi="Times New Roman" w:cs="Times New Roman"/>
          <w:sz w:val="26"/>
          <w:szCs w:val="26"/>
        </w:rPr>
        <w:tab/>
      </w:r>
      <w:r w:rsidRPr="001406A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Яровой В.Н.</w:t>
      </w:r>
    </w:p>
    <w:p w:rsidR="00147AA9" w:rsidRPr="00D0778D" w:rsidRDefault="00147AA9" w:rsidP="001406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7AA9" w:rsidRPr="00D0778D" w:rsidSect="00300704">
      <w:headerReference w:type="first" r:id="rId12"/>
      <w:pgSz w:w="11906" w:h="16838"/>
      <w:pgMar w:top="289" w:right="289" w:bottom="29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3B" w:rsidRDefault="004F613B" w:rsidP="009178A6">
      <w:pPr>
        <w:spacing w:after="0" w:line="240" w:lineRule="auto"/>
      </w:pPr>
      <w:r>
        <w:separator/>
      </w:r>
    </w:p>
  </w:endnote>
  <w:endnote w:type="continuationSeparator" w:id="1">
    <w:p w:rsidR="004F613B" w:rsidRDefault="004F613B" w:rsidP="0091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4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4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4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47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3B" w:rsidRDefault="004F613B" w:rsidP="009178A6">
      <w:pPr>
        <w:spacing w:after="0" w:line="240" w:lineRule="auto"/>
      </w:pPr>
      <w:r>
        <w:separator/>
      </w:r>
    </w:p>
  </w:footnote>
  <w:footnote w:type="continuationSeparator" w:id="1">
    <w:p w:rsidR="004F613B" w:rsidRDefault="004F613B" w:rsidP="0091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78" w:rsidRDefault="00A45D78" w:rsidP="00E90A42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732"/>
    <w:multiLevelType w:val="hybridMultilevel"/>
    <w:tmpl w:val="00000120"/>
    <w:lvl w:ilvl="0" w:tplc="0000759A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B3"/>
    <w:multiLevelType w:val="hybridMultilevel"/>
    <w:tmpl w:val="00002EA6"/>
    <w:lvl w:ilvl="0" w:tplc="000012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F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FF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50"/>
    <w:multiLevelType w:val="hybridMultilevel"/>
    <w:tmpl w:val="000022EE"/>
    <w:lvl w:ilvl="0" w:tplc="00004B40">
      <w:start w:val="7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CA"/>
    <w:multiLevelType w:val="hybridMultilevel"/>
    <w:tmpl w:val="00003699"/>
    <w:lvl w:ilvl="0" w:tplc="00000902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7C84762A"/>
    <w:lvl w:ilvl="0" w:tplc="000056A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C1AC59BC"/>
    <w:lvl w:ilvl="0" w:tplc="00005F32">
      <w:start w:val="4"/>
      <w:numFmt w:val="decimal"/>
      <w:lvlText w:val="9.%1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3A9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944"/>
    <w:multiLevelType w:val="hybridMultilevel"/>
    <w:tmpl w:val="00002E40"/>
    <w:lvl w:ilvl="0" w:tplc="000013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0000366B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6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4230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DC8"/>
    <w:multiLevelType w:val="hybridMultilevel"/>
    <w:tmpl w:val="00006443"/>
    <w:lvl w:ilvl="0" w:tplc="000066BB">
      <w:start w:val="3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E45"/>
    <w:multiLevelType w:val="hybridMultilevel"/>
    <w:tmpl w:val="0000323B"/>
    <w:lvl w:ilvl="0" w:tplc="00002213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4DE"/>
    <w:multiLevelType w:val="hybridMultilevel"/>
    <w:tmpl w:val="000039B3"/>
    <w:lvl w:ilvl="0" w:tplc="00002D12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878"/>
    <w:multiLevelType w:val="hybridMultilevel"/>
    <w:tmpl w:val="00006B36"/>
    <w:lvl w:ilvl="0" w:tplc="00005CFD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AF1"/>
    <w:multiLevelType w:val="hybridMultilevel"/>
    <w:tmpl w:val="000041BB"/>
    <w:lvl w:ilvl="0" w:tplc="000026E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D03"/>
    <w:multiLevelType w:val="hybridMultilevel"/>
    <w:tmpl w:val="00007A5A"/>
    <w:lvl w:ilvl="0" w:tplc="0000767D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7049"/>
    <w:multiLevelType w:val="hybridMultilevel"/>
    <w:tmpl w:val="0000692C"/>
    <w:lvl w:ilvl="0" w:tplc="00004A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87E">
      <w:start w:val="8"/>
      <w:numFmt w:val="decimal"/>
      <w:lvlText w:val="9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BB9"/>
    <w:multiLevelType w:val="hybridMultilevel"/>
    <w:tmpl w:val="A3A0C8B4"/>
    <w:lvl w:ilvl="0" w:tplc="0000139D">
      <w:start w:val="4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E87"/>
    <w:multiLevelType w:val="hybridMultilevel"/>
    <w:tmpl w:val="0000390C"/>
    <w:lvl w:ilvl="0" w:tplc="00000F3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EB7"/>
    <w:multiLevelType w:val="hybridMultilevel"/>
    <w:tmpl w:val="80EC521C"/>
    <w:lvl w:ilvl="0" w:tplc="00002C3B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15A1">
      <w:start w:val="2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542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EF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0822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5640654"/>
    <w:multiLevelType w:val="multilevel"/>
    <w:tmpl w:val="0DC492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1E295464"/>
    <w:multiLevelType w:val="hybridMultilevel"/>
    <w:tmpl w:val="24346620"/>
    <w:lvl w:ilvl="0" w:tplc="54DCD49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34BE2BF8"/>
    <w:multiLevelType w:val="hybridMultilevel"/>
    <w:tmpl w:val="4AA03E04"/>
    <w:lvl w:ilvl="0" w:tplc="F75E7F2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3C5C58CC"/>
    <w:multiLevelType w:val="hybridMultilevel"/>
    <w:tmpl w:val="48EA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F16D2"/>
    <w:multiLevelType w:val="multilevel"/>
    <w:tmpl w:val="588A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CB2CED"/>
    <w:multiLevelType w:val="hybridMultilevel"/>
    <w:tmpl w:val="9DF4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94026"/>
    <w:multiLevelType w:val="hybridMultilevel"/>
    <w:tmpl w:val="CEECAB78"/>
    <w:lvl w:ilvl="0" w:tplc="A962815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5DCC1254"/>
    <w:multiLevelType w:val="hybridMultilevel"/>
    <w:tmpl w:val="2E20F2BA"/>
    <w:lvl w:ilvl="0" w:tplc="F852F9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F812E89"/>
    <w:multiLevelType w:val="hybridMultilevel"/>
    <w:tmpl w:val="48EA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A4F99"/>
    <w:multiLevelType w:val="hybridMultilevel"/>
    <w:tmpl w:val="4AA03E04"/>
    <w:lvl w:ilvl="0" w:tplc="F75E7F2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6011385D"/>
    <w:multiLevelType w:val="hybridMultilevel"/>
    <w:tmpl w:val="B972E1E8"/>
    <w:lvl w:ilvl="0" w:tplc="8B5E3B5C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6">
    <w:nsid w:val="60FE31D2"/>
    <w:multiLevelType w:val="hybridMultilevel"/>
    <w:tmpl w:val="85D0DAE0"/>
    <w:lvl w:ilvl="0" w:tplc="D702E94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6202D1C"/>
    <w:multiLevelType w:val="hybridMultilevel"/>
    <w:tmpl w:val="2656F384"/>
    <w:lvl w:ilvl="0" w:tplc="68E826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9424F14"/>
    <w:multiLevelType w:val="hybridMultilevel"/>
    <w:tmpl w:val="CE68273C"/>
    <w:lvl w:ilvl="0" w:tplc="6D98C3EC">
      <w:start w:val="5"/>
      <w:numFmt w:val="decimal"/>
      <w:lvlText w:val="%1"/>
      <w:lvlJc w:val="left"/>
      <w:pPr>
        <w:ind w:left="1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9">
    <w:nsid w:val="76915B1E"/>
    <w:multiLevelType w:val="multilevel"/>
    <w:tmpl w:val="85A211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23"/>
  </w:num>
  <w:num w:numId="4">
    <w:abstractNumId w:val="12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5"/>
  </w:num>
  <w:num w:numId="10">
    <w:abstractNumId w:val="15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 w:numId="15">
    <w:abstractNumId w:val="17"/>
  </w:num>
  <w:num w:numId="16">
    <w:abstractNumId w:val="10"/>
  </w:num>
  <w:num w:numId="17">
    <w:abstractNumId w:val="13"/>
  </w:num>
  <w:num w:numId="18">
    <w:abstractNumId w:val="24"/>
  </w:num>
  <w:num w:numId="19">
    <w:abstractNumId w:val="21"/>
  </w:num>
  <w:num w:numId="20">
    <w:abstractNumId w:val="8"/>
  </w:num>
  <w:num w:numId="21">
    <w:abstractNumId w:val="22"/>
  </w:num>
  <w:num w:numId="22">
    <w:abstractNumId w:val="20"/>
  </w:num>
  <w:num w:numId="23">
    <w:abstractNumId w:val="30"/>
  </w:num>
  <w:num w:numId="24">
    <w:abstractNumId w:val="31"/>
  </w:num>
  <w:num w:numId="25">
    <w:abstractNumId w:val="28"/>
  </w:num>
  <w:num w:numId="26">
    <w:abstractNumId w:val="33"/>
  </w:num>
  <w:num w:numId="27">
    <w:abstractNumId w:val="37"/>
  </w:num>
  <w:num w:numId="28">
    <w:abstractNumId w:val="34"/>
  </w:num>
  <w:num w:numId="29">
    <w:abstractNumId w:val="29"/>
  </w:num>
  <w:num w:numId="30">
    <w:abstractNumId w:val="0"/>
  </w:num>
  <w:num w:numId="31">
    <w:abstractNumId w:val="26"/>
  </w:num>
  <w:num w:numId="32">
    <w:abstractNumId w:val="36"/>
  </w:num>
  <w:num w:numId="33">
    <w:abstractNumId w:val="27"/>
  </w:num>
  <w:num w:numId="34">
    <w:abstractNumId w:val="38"/>
  </w:num>
  <w:num w:numId="35">
    <w:abstractNumId w:val="25"/>
  </w:num>
  <w:num w:numId="36">
    <w:abstractNumId w:val="35"/>
  </w:num>
  <w:num w:numId="37">
    <w:abstractNumId w:val="39"/>
  </w:num>
  <w:num w:numId="38">
    <w:abstractNumId w:val="3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7AA"/>
    <w:rsid w:val="00000C93"/>
    <w:rsid w:val="0000647F"/>
    <w:rsid w:val="0000677C"/>
    <w:rsid w:val="00011D48"/>
    <w:rsid w:val="00011E95"/>
    <w:rsid w:val="000124BC"/>
    <w:rsid w:val="0001447D"/>
    <w:rsid w:val="00014FDF"/>
    <w:rsid w:val="00015025"/>
    <w:rsid w:val="0001558B"/>
    <w:rsid w:val="00023721"/>
    <w:rsid w:val="00023D1C"/>
    <w:rsid w:val="00024148"/>
    <w:rsid w:val="0002428F"/>
    <w:rsid w:val="000260C2"/>
    <w:rsid w:val="00032349"/>
    <w:rsid w:val="0004179E"/>
    <w:rsid w:val="000448FE"/>
    <w:rsid w:val="00046B16"/>
    <w:rsid w:val="0005087E"/>
    <w:rsid w:val="00051AE5"/>
    <w:rsid w:val="00052BBB"/>
    <w:rsid w:val="00052E2B"/>
    <w:rsid w:val="0006249B"/>
    <w:rsid w:val="000631B9"/>
    <w:rsid w:val="00063265"/>
    <w:rsid w:val="00063382"/>
    <w:rsid w:val="00064C2E"/>
    <w:rsid w:val="00070E98"/>
    <w:rsid w:val="000724A0"/>
    <w:rsid w:val="0007296E"/>
    <w:rsid w:val="0007642D"/>
    <w:rsid w:val="000819D6"/>
    <w:rsid w:val="00082907"/>
    <w:rsid w:val="00085699"/>
    <w:rsid w:val="000968E0"/>
    <w:rsid w:val="00097C0E"/>
    <w:rsid w:val="00097FD5"/>
    <w:rsid w:val="000A0EE5"/>
    <w:rsid w:val="000A2BBD"/>
    <w:rsid w:val="000A2BC7"/>
    <w:rsid w:val="000A2C9D"/>
    <w:rsid w:val="000A7C2E"/>
    <w:rsid w:val="000A7EF1"/>
    <w:rsid w:val="000B0FE4"/>
    <w:rsid w:val="000B432B"/>
    <w:rsid w:val="000B7FBD"/>
    <w:rsid w:val="000C06AB"/>
    <w:rsid w:val="000C7E10"/>
    <w:rsid w:val="000D5EC4"/>
    <w:rsid w:val="000D7F31"/>
    <w:rsid w:val="000E03A0"/>
    <w:rsid w:val="000E6804"/>
    <w:rsid w:val="000E6883"/>
    <w:rsid w:val="000F27D4"/>
    <w:rsid w:val="000F4171"/>
    <w:rsid w:val="000F6797"/>
    <w:rsid w:val="0010003C"/>
    <w:rsid w:val="00101748"/>
    <w:rsid w:val="00105906"/>
    <w:rsid w:val="00106D06"/>
    <w:rsid w:val="001079FA"/>
    <w:rsid w:val="001100E3"/>
    <w:rsid w:val="001171A2"/>
    <w:rsid w:val="00126E54"/>
    <w:rsid w:val="0012722C"/>
    <w:rsid w:val="00133957"/>
    <w:rsid w:val="001347C7"/>
    <w:rsid w:val="00135BE8"/>
    <w:rsid w:val="00136371"/>
    <w:rsid w:val="00136FEE"/>
    <w:rsid w:val="001406AC"/>
    <w:rsid w:val="00146644"/>
    <w:rsid w:val="00147AA9"/>
    <w:rsid w:val="00152595"/>
    <w:rsid w:val="001535C3"/>
    <w:rsid w:val="00156E13"/>
    <w:rsid w:val="00166F3B"/>
    <w:rsid w:val="00172602"/>
    <w:rsid w:val="0017337A"/>
    <w:rsid w:val="001810C2"/>
    <w:rsid w:val="001828CF"/>
    <w:rsid w:val="00185764"/>
    <w:rsid w:val="00185C16"/>
    <w:rsid w:val="001A1680"/>
    <w:rsid w:val="001A16A7"/>
    <w:rsid w:val="001A28B5"/>
    <w:rsid w:val="001A290F"/>
    <w:rsid w:val="001B06AF"/>
    <w:rsid w:val="001B0E90"/>
    <w:rsid w:val="001B159B"/>
    <w:rsid w:val="001C1F72"/>
    <w:rsid w:val="001C55F4"/>
    <w:rsid w:val="001D5868"/>
    <w:rsid w:val="001D6C90"/>
    <w:rsid w:val="001D73E0"/>
    <w:rsid w:val="001E03A6"/>
    <w:rsid w:val="001E2DD3"/>
    <w:rsid w:val="001E47B6"/>
    <w:rsid w:val="001F2052"/>
    <w:rsid w:val="001F453C"/>
    <w:rsid w:val="001F5A41"/>
    <w:rsid w:val="001F6BF0"/>
    <w:rsid w:val="001F6EC9"/>
    <w:rsid w:val="001F70AD"/>
    <w:rsid w:val="002040F0"/>
    <w:rsid w:val="00204E15"/>
    <w:rsid w:val="00205D40"/>
    <w:rsid w:val="00206475"/>
    <w:rsid w:val="00206794"/>
    <w:rsid w:val="002076C2"/>
    <w:rsid w:val="00216FEC"/>
    <w:rsid w:val="0022334B"/>
    <w:rsid w:val="00223CA6"/>
    <w:rsid w:val="002240A1"/>
    <w:rsid w:val="00224D09"/>
    <w:rsid w:val="002254A6"/>
    <w:rsid w:val="00227244"/>
    <w:rsid w:val="00230606"/>
    <w:rsid w:val="00232275"/>
    <w:rsid w:val="00232C34"/>
    <w:rsid w:val="0023447E"/>
    <w:rsid w:val="00243116"/>
    <w:rsid w:val="0024447E"/>
    <w:rsid w:val="00245F75"/>
    <w:rsid w:val="00250992"/>
    <w:rsid w:val="00256AC8"/>
    <w:rsid w:val="002570F1"/>
    <w:rsid w:val="00260A46"/>
    <w:rsid w:val="00266146"/>
    <w:rsid w:val="00267155"/>
    <w:rsid w:val="00267B05"/>
    <w:rsid w:val="0027028E"/>
    <w:rsid w:val="002704AC"/>
    <w:rsid w:val="00270D37"/>
    <w:rsid w:val="0027515D"/>
    <w:rsid w:val="00285B52"/>
    <w:rsid w:val="0029606A"/>
    <w:rsid w:val="002A00EB"/>
    <w:rsid w:val="002A16B0"/>
    <w:rsid w:val="002A2D02"/>
    <w:rsid w:val="002A3323"/>
    <w:rsid w:val="002A45E9"/>
    <w:rsid w:val="002A5DA0"/>
    <w:rsid w:val="002A6220"/>
    <w:rsid w:val="002B58DB"/>
    <w:rsid w:val="002B5C8C"/>
    <w:rsid w:val="002C014A"/>
    <w:rsid w:val="002C03E5"/>
    <w:rsid w:val="002C05A9"/>
    <w:rsid w:val="002C1364"/>
    <w:rsid w:val="002C497C"/>
    <w:rsid w:val="002C6B6F"/>
    <w:rsid w:val="002D2140"/>
    <w:rsid w:val="002D26C0"/>
    <w:rsid w:val="002D350A"/>
    <w:rsid w:val="002E00D8"/>
    <w:rsid w:val="002E430F"/>
    <w:rsid w:val="002E4DA8"/>
    <w:rsid w:val="002E570E"/>
    <w:rsid w:val="002F2535"/>
    <w:rsid w:val="002F2C34"/>
    <w:rsid w:val="002F3F0B"/>
    <w:rsid w:val="002F435E"/>
    <w:rsid w:val="002F61A7"/>
    <w:rsid w:val="00300704"/>
    <w:rsid w:val="00301ECC"/>
    <w:rsid w:val="00302D9D"/>
    <w:rsid w:val="00303098"/>
    <w:rsid w:val="00306EF3"/>
    <w:rsid w:val="003071A2"/>
    <w:rsid w:val="00311E50"/>
    <w:rsid w:val="00314786"/>
    <w:rsid w:val="0031593A"/>
    <w:rsid w:val="0031768C"/>
    <w:rsid w:val="00325F34"/>
    <w:rsid w:val="003313FD"/>
    <w:rsid w:val="00337DFD"/>
    <w:rsid w:val="00352DAC"/>
    <w:rsid w:val="0035355F"/>
    <w:rsid w:val="0035437B"/>
    <w:rsid w:val="00360D50"/>
    <w:rsid w:val="00361E91"/>
    <w:rsid w:val="00365DB3"/>
    <w:rsid w:val="00371A5E"/>
    <w:rsid w:val="00382A94"/>
    <w:rsid w:val="00382C91"/>
    <w:rsid w:val="00382EDC"/>
    <w:rsid w:val="00383E35"/>
    <w:rsid w:val="00385416"/>
    <w:rsid w:val="00392E74"/>
    <w:rsid w:val="00393BE7"/>
    <w:rsid w:val="003A1DDA"/>
    <w:rsid w:val="003A2CBF"/>
    <w:rsid w:val="003A6C43"/>
    <w:rsid w:val="003B1F55"/>
    <w:rsid w:val="003B6EA8"/>
    <w:rsid w:val="003C316A"/>
    <w:rsid w:val="003C3873"/>
    <w:rsid w:val="003C740E"/>
    <w:rsid w:val="003D224D"/>
    <w:rsid w:val="003D7BE0"/>
    <w:rsid w:val="003E590A"/>
    <w:rsid w:val="003F0D5E"/>
    <w:rsid w:val="003F1797"/>
    <w:rsid w:val="003F28A6"/>
    <w:rsid w:val="004050C4"/>
    <w:rsid w:val="004141E8"/>
    <w:rsid w:val="00414294"/>
    <w:rsid w:val="00415263"/>
    <w:rsid w:val="0041535F"/>
    <w:rsid w:val="0042195F"/>
    <w:rsid w:val="00424F8A"/>
    <w:rsid w:val="00426060"/>
    <w:rsid w:val="00430510"/>
    <w:rsid w:val="004306E0"/>
    <w:rsid w:val="00432F83"/>
    <w:rsid w:val="004357B8"/>
    <w:rsid w:val="004401E5"/>
    <w:rsid w:val="0044684D"/>
    <w:rsid w:val="004470F7"/>
    <w:rsid w:val="00451F2C"/>
    <w:rsid w:val="00454F75"/>
    <w:rsid w:val="0045612C"/>
    <w:rsid w:val="00457742"/>
    <w:rsid w:val="00457EF8"/>
    <w:rsid w:val="00464D16"/>
    <w:rsid w:val="00464DDF"/>
    <w:rsid w:val="004701C6"/>
    <w:rsid w:val="00470301"/>
    <w:rsid w:val="0047428E"/>
    <w:rsid w:val="004764EB"/>
    <w:rsid w:val="0048119F"/>
    <w:rsid w:val="00481D1B"/>
    <w:rsid w:val="00483DDB"/>
    <w:rsid w:val="00484DB5"/>
    <w:rsid w:val="00484EB5"/>
    <w:rsid w:val="00485D3E"/>
    <w:rsid w:val="00490F51"/>
    <w:rsid w:val="0049383B"/>
    <w:rsid w:val="00494156"/>
    <w:rsid w:val="0049705C"/>
    <w:rsid w:val="004A1A6F"/>
    <w:rsid w:val="004A352C"/>
    <w:rsid w:val="004A3F0E"/>
    <w:rsid w:val="004A779B"/>
    <w:rsid w:val="004B1C01"/>
    <w:rsid w:val="004B48C2"/>
    <w:rsid w:val="004B7D79"/>
    <w:rsid w:val="004C1382"/>
    <w:rsid w:val="004C19E8"/>
    <w:rsid w:val="004D1032"/>
    <w:rsid w:val="004D2D5F"/>
    <w:rsid w:val="004D72C8"/>
    <w:rsid w:val="004E1F3B"/>
    <w:rsid w:val="004E657E"/>
    <w:rsid w:val="004E7217"/>
    <w:rsid w:val="004F0C47"/>
    <w:rsid w:val="004F25ED"/>
    <w:rsid w:val="004F3DCB"/>
    <w:rsid w:val="004F613B"/>
    <w:rsid w:val="00502C02"/>
    <w:rsid w:val="00511127"/>
    <w:rsid w:val="00517559"/>
    <w:rsid w:val="0052250B"/>
    <w:rsid w:val="00522980"/>
    <w:rsid w:val="00530764"/>
    <w:rsid w:val="0053513D"/>
    <w:rsid w:val="00537059"/>
    <w:rsid w:val="00537619"/>
    <w:rsid w:val="00546ADF"/>
    <w:rsid w:val="005544C6"/>
    <w:rsid w:val="00565C68"/>
    <w:rsid w:val="00570A13"/>
    <w:rsid w:val="00581333"/>
    <w:rsid w:val="00584302"/>
    <w:rsid w:val="0058470C"/>
    <w:rsid w:val="00585140"/>
    <w:rsid w:val="00590B1E"/>
    <w:rsid w:val="00592056"/>
    <w:rsid w:val="00593112"/>
    <w:rsid w:val="005948B4"/>
    <w:rsid w:val="005A10F9"/>
    <w:rsid w:val="005B2864"/>
    <w:rsid w:val="005B3838"/>
    <w:rsid w:val="005B422B"/>
    <w:rsid w:val="005C1190"/>
    <w:rsid w:val="005C2FF1"/>
    <w:rsid w:val="005D28FC"/>
    <w:rsid w:val="005E1648"/>
    <w:rsid w:val="005E2A33"/>
    <w:rsid w:val="005E6723"/>
    <w:rsid w:val="005F1DD3"/>
    <w:rsid w:val="005F4B24"/>
    <w:rsid w:val="0060682D"/>
    <w:rsid w:val="00613F22"/>
    <w:rsid w:val="00617FAA"/>
    <w:rsid w:val="00624B42"/>
    <w:rsid w:val="00626C80"/>
    <w:rsid w:val="00627263"/>
    <w:rsid w:val="00632D78"/>
    <w:rsid w:val="00642E69"/>
    <w:rsid w:val="00643904"/>
    <w:rsid w:val="00645340"/>
    <w:rsid w:val="00647356"/>
    <w:rsid w:val="006532A6"/>
    <w:rsid w:val="00656245"/>
    <w:rsid w:val="00661ADB"/>
    <w:rsid w:val="00676BF2"/>
    <w:rsid w:val="00680BB2"/>
    <w:rsid w:val="0068107E"/>
    <w:rsid w:val="00682F01"/>
    <w:rsid w:val="006838CC"/>
    <w:rsid w:val="006851C6"/>
    <w:rsid w:val="00685E0A"/>
    <w:rsid w:val="006864BD"/>
    <w:rsid w:val="00687968"/>
    <w:rsid w:val="00687AA8"/>
    <w:rsid w:val="00691C83"/>
    <w:rsid w:val="006943AE"/>
    <w:rsid w:val="0069772A"/>
    <w:rsid w:val="006A1510"/>
    <w:rsid w:val="006A2A2A"/>
    <w:rsid w:val="006A4A57"/>
    <w:rsid w:val="006A4CD4"/>
    <w:rsid w:val="006A6636"/>
    <w:rsid w:val="006B1F13"/>
    <w:rsid w:val="006C4D24"/>
    <w:rsid w:val="006D2645"/>
    <w:rsid w:val="006D5B03"/>
    <w:rsid w:val="006D6394"/>
    <w:rsid w:val="006D6AAD"/>
    <w:rsid w:val="006D6FA8"/>
    <w:rsid w:val="006E5A6C"/>
    <w:rsid w:val="006E6396"/>
    <w:rsid w:val="006E654F"/>
    <w:rsid w:val="006F11F7"/>
    <w:rsid w:val="006F65F2"/>
    <w:rsid w:val="00704222"/>
    <w:rsid w:val="00704CBA"/>
    <w:rsid w:val="00711EBD"/>
    <w:rsid w:val="00713D5A"/>
    <w:rsid w:val="0072459B"/>
    <w:rsid w:val="00724695"/>
    <w:rsid w:val="00731773"/>
    <w:rsid w:val="00732A83"/>
    <w:rsid w:val="00735EFF"/>
    <w:rsid w:val="0074457A"/>
    <w:rsid w:val="00744977"/>
    <w:rsid w:val="007452C8"/>
    <w:rsid w:val="00745D16"/>
    <w:rsid w:val="00746F0C"/>
    <w:rsid w:val="00753FAE"/>
    <w:rsid w:val="00757F86"/>
    <w:rsid w:val="00760EDC"/>
    <w:rsid w:val="007619A0"/>
    <w:rsid w:val="00764D5C"/>
    <w:rsid w:val="007679BB"/>
    <w:rsid w:val="00771121"/>
    <w:rsid w:val="0077192B"/>
    <w:rsid w:val="00774AF0"/>
    <w:rsid w:val="0078177A"/>
    <w:rsid w:val="007818E6"/>
    <w:rsid w:val="00781DDC"/>
    <w:rsid w:val="00785531"/>
    <w:rsid w:val="00786106"/>
    <w:rsid w:val="007945CD"/>
    <w:rsid w:val="00796FE1"/>
    <w:rsid w:val="00797C9D"/>
    <w:rsid w:val="007A29F6"/>
    <w:rsid w:val="007A3B1E"/>
    <w:rsid w:val="007A4264"/>
    <w:rsid w:val="007A4553"/>
    <w:rsid w:val="007A6856"/>
    <w:rsid w:val="007B1742"/>
    <w:rsid w:val="007B5486"/>
    <w:rsid w:val="007B5F14"/>
    <w:rsid w:val="007C3265"/>
    <w:rsid w:val="007D51D7"/>
    <w:rsid w:val="007D6726"/>
    <w:rsid w:val="007E546F"/>
    <w:rsid w:val="007E62F9"/>
    <w:rsid w:val="007E714B"/>
    <w:rsid w:val="008077C8"/>
    <w:rsid w:val="008156BE"/>
    <w:rsid w:val="008221F8"/>
    <w:rsid w:val="0082220C"/>
    <w:rsid w:val="00823A04"/>
    <w:rsid w:val="00824456"/>
    <w:rsid w:val="0082701E"/>
    <w:rsid w:val="0082711A"/>
    <w:rsid w:val="00833BFF"/>
    <w:rsid w:val="00835CEC"/>
    <w:rsid w:val="00842612"/>
    <w:rsid w:val="00842C69"/>
    <w:rsid w:val="00851962"/>
    <w:rsid w:val="00856E35"/>
    <w:rsid w:val="00857D66"/>
    <w:rsid w:val="00857E78"/>
    <w:rsid w:val="008632A5"/>
    <w:rsid w:val="00875659"/>
    <w:rsid w:val="00877DBE"/>
    <w:rsid w:val="00883A09"/>
    <w:rsid w:val="00892613"/>
    <w:rsid w:val="00892F48"/>
    <w:rsid w:val="008966B1"/>
    <w:rsid w:val="0089725D"/>
    <w:rsid w:val="00897D0A"/>
    <w:rsid w:val="008A18B7"/>
    <w:rsid w:val="008A3A23"/>
    <w:rsid w:val="008A428C"/>
    <w:rsid w:val="008A5A6D"/>
    <w:rsid w:val="008B4728"/>
    <w:rsid w:val="008B5FD7"/>
    <w:rsid w:val="008B7E85"/>
    <w:rsid w:val="008B7F08"/>
    <w:rsid w:val="008C4393"/>
    <w:rsid w:val="008C475C"/>
    <w:rsid w:val="008C68D5"/>
    <w:rsid w:val="008D5809"/>
    <w:rsid w:val="008E7D22"/>
    <w:rsid w:val="008F3E35"/>
    <w:rsid w:val="008F42F8"/>
    <w:rsid w:val="008F5965"/>
    <w:rsid w:val="008F605D"/>
    <w:rsid w:val="008F63F7"/>
    <w:rsid w:val="00902FCD"/>
    <w:rsid w:val="009037D5"/>
    <w:rsid w:val="00904C80"/>
    <w:rsid w:val="009178A6"/>
    <w:rsid w:val="00920B1F"/>
    <w:rsid w:val="00921C23"/>
    <w:rsid w:val="00935490"/>
    <w:rsid w:val="00943199"/>
    <w:rsid w:val="009433C9"/>
    <w:rsid w:val="0094619C"/>
    <w:rsid w:val="00953026"/>
    <w:rsid w:val="00954A4D"/>
    <w:rsid w:val="009625C9"/>
    <w:rsid w:val="00965DF5"/>
    <w:rsid w:val="009673E9"/>
    <w:rsid w:val="009702AA"/>
    <w:rsid w:val="009752F0"/>
    <w:rsid w:val="00984666"/>
    <w:rsid w:val="00984DC9"/>
    <w:rsid w:val="009857C0"/>
    <w:rsid w:val="00985E69"/>
    <w:rsid w:val="009919DE"/>
    <w:rsid w:val="0099275A"/>
    <w:rsid w:val="009952F1"/>
    <w:rsid w:val="009A437B"/>
    <w:rsid w:val="009A589F"/>
    <w:rsid w:val="009A63C8"/>
    <w:rsid w:val="009A776F"/>
    <w:rsid w:val="009A796D"/>
    <w:rsid w:val="009B2A5A"/>
    <w:rsid w:val="009B2CF7"/>
    <w:rsid w:val="009B5925"/>
    <w:rsid w:val="009C2425"/>
    <w:rsid w:val="009C4910"/>
    <w:rsid w:val="009C4B3B"/>
    <w:rsid w:val="009D1872"/>
    <w:rsid w:val="009D4C9E"/>
    <w:rsid w:val="009D504D"/>
    <w:rsid w:val="009D72D9"/>
    <w:rsid w:val="009E12FA"/>
    <w:rsid w:val="009E21EA"/>
    <w:rsid w:val="009E25A1"/>
    <w:rsid w:val="009E310B"/>
    <w:rsid w:val="009E72EA"/>
    <w:rsid w:val="009E75BF"/>
    <w:rsid w:val="009F30CA"/>
    <w:rsid w:val="009F4849"/>
    <w:rsid w:val="009F5588"/>
    <w:rsid w:val="00A01CB5"/>
    <w:rsid w:val="00A02598"/>
    <w:rsid w:val="00A03CD1"/>
    <w:rsid w:val="00A03E8D"/>
    <w:rsid w:val="00A0649D"/>
    <w:rsid w:val="00A136CE"/>
    <w:rsid w:val="00A136EE"/>
    <w:rsid w:val="00A23D6B"/>
    <w:rsid w:val="00A254FD"/>
    <w:rsid w:val="00A31836"/>
    <w:rsid w:val="00A33DED"/>
    <w:rsid w:val="00A340A2"/>
    <w:rsid w:val="00A356D1"/>
    <w:rsid w:val="00A40A1C"/>
    <w:rsid w:val="00A40E29"/>
    <w:rsid w:val="00A41296"/>
    <w:rsid w:val="00A43D1D"/>
    <w:rsid w:val="00A44470"/>
    <w:rsid w:val="00A45D78"/>
    <w:rsid w:val="00A465FD"/>
    <w:rsid w:val="00A5256B"/>
    <w:rsid w:val="00A52BD2"/>
    <w:rsid w:val="00A53617"/>
    <w:rsid w:val="00A55D04"/>
    <w:rsid w:val="00A57AA6"/>
    <w:rsid w:val="00A61326"/>
    <w:rsid w:val="00A63DCB"/>
    <w:rsid w:val="00A6632C"/>
    <w:rsid w:val="00A705F5"/>
    <w:rsid w:val="00A71EBB"/>
    <w:rsid w:val="00A72747"/>
    <w:rsid w:val="00A807C3"/>
    <w:rsid w:val="00A831E3"/>
    <w:rsid w:val="00A86390"/>
    <w:rsid w:val="00AB5C4B"/>
    <w:rsid w:val="00AB71B5"/>
    <w:rsid w:val="00AC0A31"/>
    <w:rsid w:val="00AC6AA6"/>
    <w:rsid w:val="00AC763F"/>
    <w:rsid w:val="00AD2341"/>
    <w:rsid w:val="00AD55E2"/>
    <w:rsid w:val="00AE4346"/>
    <w:rsid w:val="00AE56CB"/>
    <w:rsid w:val="00AF5E94"/>
    <w:rsid w:val="00AF7984"/>
    <w:rsid w:val="00B01A5D"/>
    <w:rsid w:val="00B05DC0"/>
    <w:rsid w:val="00B10816"/>
    <w:rsid w:val="00B138CD"/>
    <w:rsid w:val="00B1559C"/>
    <w:rsid w:val="00B16C8C"/>
    <w:rsid w:val="00B17FF9"/>
    <w:rsid w:val="00B20FB9"/>
    <w:rsid w:val="00B24AF1"/>
    <w:rsid w:val="00B2671E"/>
    <w:rsid w:val="00B309CF"/>
    <w:rsid w:val="00B32B91"/>
    <w:rsid w:val="00B36336"/>
    <w:rsid w:val="00B45065"/>
    <w:rsid w:val="00B54EFD"/>
    <w:rsid w:val="00B557CA"/>
    <w:rsid w:val="00B56B02"/>
    <w:rsid w:val="00B65D82"/>
    <w:rsid w:val="00B66186"/>
    <w:rsid w:val="00B71636"/>
    <w:rsid w:val="00B73001"/>
    <w:rsid w:val="00B753C9"/>
    <w:rsid w:val="00B76AF6"/>
    <w:rsid w:val="00B810A9"/>
    <w:rsid w:val="00B812F6"/>
    <w:rsid w:val="00B81894"/>
    <w:rsid w:val="00B90023"/>
    <w:rsid w:val="00B901D4"/>
    <w:rsid w:val="00B91484"/>
    <w:rsid w:val="00BA1C1A"/>
    <w:rsid w:val="00BA4917"/>
    <w:rsid w:val="00BA647D"/>
    <w:rsid w:val="00BA6488"/>
    <w:rsid w:val="00BB2210"/>
    <w:rsid w:val="00BC129A"/>
    <w:rsid w:val="00BC23CC"/>
    <w:rsid w:val="00BC562D"/>
    <w:rsid w:val="00BC7E4D"/>
    <w:rsid w:val="00BD0D3E"/>
    <w:rsid w:val="00BD41F7"/>
    <w:rsid w:val="00BE025A"/>
    <w:rsid w:val="00BF3642"/>
    <w:rsid w:val="00BF4982"/>
    <w:rsid w:val="00BF4C47"/>
    <w:rsid w:val="00BF580C"/>
    <w:rsid w:val="00BF76E2"/>
    <w:rsid w:val="00C01C2E"/>
    <w:rsid w:val="00C02383"/>
    <w:rsid w:val="00C047AA"/>
    <w:rsid w:val="00C04F86"/>
    <w:rsid w:val="00C1196C"/>
    <w:rsid w:val="00C11EC3"/>
    <w:rsid w:val="00C15644"/>
    <w:rsid w:val="00C218C0"/>
    <w:rsid w:val="00C24FB9"/>
    <w:rsid w:val="00C33A04"/>
    <w:rsid w:val="00C34222"/>
    <w:rsid w:val="00C41B73"/>
    <w:rsid w:val="00C5518B"/>
    <w:rsid w:val="00C62868"/>
    <w:rsid w:val="00C644D6"/>
    <w:rsid w:val="00C70C65"/>
    <w:rsid w:val="00C73DAB"/>
    <w:rsid w:val="00C74B1A"/>
    <w:rsid w:val="00C76352"/>
    <w:rsid w:val="00C80D72"/>
    <w:rsid w:val="00C822ED"/>
    <w:rsid w:val="00C85CC0"/>
    <w:rsid w:val="00C86BEC"/>
    <w:rsid w:val="00C93015"/>
    <w:rsid w:val="00C9409F"/>
    <w:rsid w:val="00CA1BCB"/>
    <w:rsid w:val="00CA791C"/>
    <w:rsid w:val="00CB27B1"/>
    <w:rsid w:val="00CC0507"/>
    <w:rsid w:val="00CC3428"/>
    <w:rsid w:val="00CC3FB9"/>
    <w:rsid w:val="00CC5D8E"/>
    <w:rsid w:val="00CD1F38"/>
    <w:rsid w:val="00CD2885"/>
    <w:rsid w:val="00CD352C"/>
    <w:rsid w:val="00CD50F0"/>
    <w:rsid w:val="00CD73A1"/>
    <w:rsid w:val="00CD73DB"/>
    <w:rsid w:val="00CD7B77"/>
    <w:rsid w:val="00CE11ED"/>
    <w:rsid w:val="00CE339F"/>
    <w:rsid w:val="00CE4C67"/>
    <w:rsid w:val="00CE5E40"/>
    <w:rsid w:val="00CE6A8F"/>
    <w:rsid w:val="00CF578E"/>
    <w:rsid w:val="00CF6496"/>
    <w:rsid w:val="00D067B5"/>
    <w:rsid w:val="00D0778D"/>
    <w:rsid w:val="00D113D1"/>
    <w:rsid w:val="00D120A0"/>
    <w:rsid w:val="00D15A7B"/>
    <w:rsid w:val="00D15B12"/>
    <w:rsid w:val="00D16158"/>
    <w:rsid w:val="00D22307"/>
    <w:rsid w:val="00D35D1D"/>
    <w:rsid w:val="00D37CDB"/>
    <w:rsid w:val="00D42282"/>
    <w:rsid w:val="00D545D4"/>
    <w:rsid w:val="00D61CC3"/>
    <w:rsid w:val="00D61E01"/>
    <w:rsid w:val="00D651E4"/>
    <w:rsid w:val="00D66320"/>
    <w:rsid w:val="00D80045"/>
    <w:rsid w:val="00D82E1B"/>
    <w:rsid w:val="00D9064F"/>
    <w:rsid w:val="00D95200"/>
    <w:rsid w:val="00D96F39"/>
    <w:rsid w:val="00DA02F4"/>
    <w:rsid w:val="00DA1F7C"/>
    <w:rsid w:val="00DA4A54"/>
    <w:rsid w:val="00DA686C"/>
    <w:rsid w:val="00DA7791"/>
    <w:rsid w:val="00DB0236"/>
    <w:rsid w:val="00DB0408"/>
    <w:rsid w:val="00DB2AB9"/>
    <w:rsid w:val="00DB5063"/>
    <w:rsid w:val="00DB6F94"/>
    <w:rsid w:val="00DB75F0"/>
    <w:rsid w:val="00DB7724"/>
    <w:rsid w:val="00DC0F1B"/>
    <w:rsid w:val="00DC30B4"/>
    <w:rsid w:val="00DC4666"/>
    <w:rsid w:val="00DC5678"/>
    <w:rsid w:val="00DD48DD"/>
    <w:rsid w:val="00DD5A3F"/>
    <w:rsid w:val="00DD7AA7"/>
    <w:rsid w:val="00DE0B35"/>
    <w:rsid w:val="00DE14B9"/>
    <w:rsid w:val="00DE5D9E"/>
    <w:rsid w:val="00DE71CA"/>
    <w:rsid w:val="00DE7E8A"/>
    <w:rsid w:val="00DF0F99"/>
    <w:rsid w:val="00DF10E4"/>
    <w:rsid w:val="00DF34F2"/>
    <w:rsid w:val="00DF6F3F"/>
    <w:rsid w:val="00E00096"/>
    <w:rsid w:val="00E0177C"/>
    <w:rsid w:val="00E03AB5"/>
    <w:rsid w:val="00E0581B"/>
    <w:rsid w:val="00E060E0"/>
    <w:rsid w:val="00E062A1"/>
    <w:rsid w:val="00E12301"/>
    <w:rsid w:val="00E12B9A"/>
    <w:rsid w:val="00E12D02"/>
    <w:rsid w:val="00E178D9"/>
    <w:rsid w:val="00E22B34"/>
    <w:rsid w:val="00E35368"/>
    <w:rsid w:val="00E37A10"/>
    <w:rsid w:val="00E414A4"/>
    <w:rsid w:val="00E42A5D"/>
    <w:rsid w:val="00E42E55"/>
    <w:rsid w:val="00E53953"/>
    <w:rsid w:val="00E53C4E"/>
    <w:rsid w:val="00E55478"/>
    <w:rsid w:val="00E601EE"/>
    <w:rsid w:val="00E631D8"/>
    <w:rsid w:val="00E70367"/>
    <w:rsid w:val="00E7161D"/>
    <w:rsid w:val="00E7429A"/>
    <w:rsid w:val="00E7692C"/>
    <w:rsid w:val="00E77DD5"/>
    <w:rsid w:val="00E8375C"/>
    <w:rsid w:val="00E85159"/>
    <w:rsid w:val="00E85B4A"/>
    <w:rsid w:val="00E87962"/>
    <w:rsid w:val="00E90881"/>
    <w:rsid w:val="00E90A42"/>
    <w:rsid w:val="00E949DC"/>
    <w:rsid w:val="00E95B3B"/>
    <w:rsid w:val="00E96E3D"/>
    <w:rsid w:val="00EA07B5"/>
    <w:rsid w:val="00EA2E3B"/>
    <w:rsid w:val="00EA50E0"/>
    <w:rsid w:val="00EA7BDB"/>
    <w:rsid w:val="00EB0187"/>
    <w:rsid w:val="00EB37CB"/>
    <w:rsid w:val="00EB3804"/>
    <w:rsid w:val="00EB576E"/>
    <w:rsid w:val="00EC1BA7"/>
    <w:rsid w:val="00EC247F"/>
    <w:rsid w:val="00EC7632"/>
    <w:rsid w:val="00ED6FF1"/>
    <w:rsid w:val="00EE0591"/>
    <w:rsid w:val="00EE2F7A"/>
    <w:rsid w:val="00EE5271"/>
    <w:rsid w:val="00EE5FA1"/>
    <w:rsid w:val="00EE7B9E"/>
    <w:rsid w:val="00EF113E"/>
    <w:rsid w:val="00EF5FD9"/>
    <w:rsid w:val="00EF6ADD"/>
    <w:rsid w:val="00F22A74"/>
    <w:rsid w:val="00F23FC9"/>
    <w:rsid w:val="00F2492F"/>
    <w:rsid w:val="00F336D2"/>
    <w:rsid w:val="00F352F5"/>
    <w:rsid w:val="00F3564B"/>
    <w:rsid w:val="00F361E8"/>
    <w:rsid w:val="00F369EC"/>
    <w:rsid w:val="00F37BDB"/>
    <w:rsid w:val="00F40086"/>
    <w:rsid w:val="00F41DEC"/>
    <w:rsid w:val="00F42702"/>
    <w:rsid w:val="00F5136F"/>
    <w:rsid w:val="00F548FA"/>
    <w:rsid w:val="00F550EA"/>
    <w:rsid w:val="00F63182"/>
    <w:rsid w:val="00F636F0"/>
    <w:rsid w:val="00F6625D"/>
    <w:rsid w:val="00F703C3"/>
    <w:rsid w:val="00F75489"/>
    <w:rsid w:val="00F817F2"/>
    <w:rsid w:val="00F90AEF"/>
    <w:rsid w:val="00F90C90"/>
    <w:rsid w:val="00F9187B"/>
    <w:rsid w:val="00F936CD"/>
    <w:rsid w:val="00FA02BD"/>
    <w:rsid w:val="00FA3D5D"/>
    <w:rsid w:val="00FA57D2"/>
    <w:rsid w:val="00FB3A44"/>
    <w:rsid w:val="00FB6D03"/>
    <w:rsid w:val="00FB7BF8"/>
    <w:rsid w:val="00FC4873"/>
    <w:rsid w:val="00FC5DED"/>
    <w:rsid w:val="00FD27A0"/>
    <w:rsid w:val="00FD2E43"/>
    <w:rsid w:val="00FD3374"/>
    <w:rsid w:val="00FE14B9"/>
    <w:rsid w:val="00FE1A5A"/>
    <w:rsid w:val="00FE2092"/>
    <w:rsid w:val="00FE236A"/>
    <w:rsid w:val="00FE692A"/>
    <w:rsid w:val="00FF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8"/>
  </w:style>
  <w:style w:type="paragraph" w:styleId="1">
    <w:name w:val="heading 1"/>
    <w:basedOn w:val="a"/>
    <w:next w:val="a"/>
    <w:link w:val="10"/>
    <w:qFormat/>
    <w:rsid w:val="00AE434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7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7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AE4346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475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475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475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47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346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06475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453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6475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AE434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06475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06475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06475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06475"/>
    <w:rPr>
      <w:rFonts w:asciiTheme="majorHAnsi" w:eastAsiaTheme="majorEastAsia" w:hAnsiTheme="majorHAnsi" w:cs="Times New Roman"/>
      <w:lang w:val="en-US" w:eastAsia="en-US" w:bidi="en-US"/>
    </w:rPr>
  </w:style>
  <w:style w:type="table" w:styleId="a3">
    <w:name w:val="Table Grid"/>
    <w:basedOn w:val="a1"/>
    <w:uiPriority w:val="59"/>
    <w:rsid w:val="00C047AA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0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047A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locked/>
    <w:rsid w:val="00E949D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E949DC"/>
    <w:pPr>
      <w:shd w:val="clear" w:color="auto" w:fill="FFFFFF"/>
      <w:spacing w:before="360" w:after="480" w:line="283" w:lineRule="exact"/>
      <w:jc w:val="center"/>
    </w:pPr>
    <w:rPr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E949DC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E949DC"/>
    <w:pPr>
      <w:shd w:val="clear" w:color="auto" w:fill="FFFFFF"/>
      <w:spacing w:before="360" w:after="0" w:line="331" w:lineRule="exact"/>
      <w:outlineLvl w:val="1"/>
    </w:pPr>
    <w:rPr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E949DC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949DC"/>
    <w:pPr>
      <w:shd w:val="clear" w:color="auto" w:fill="FFFFFF"/>
      <w:spacing w:before="600" w:after="540" w:line="240" w:lineRule="atLeast"/>
    </w:pPr>
    <w:rPr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E949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9DC"/>
  </w:style>
  <w:style w:type="character" w:customStyle="1" w:styleId="53">
    <w:name w:val="Основной текст (5) + Не полужирный"/>
    <w:basedOn w:val="51"/>
    <w:rsid w:val="00753FAE"/>
    <w:rPr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6"/>
    <w:rsid w:val="00753FAE"/>
    <w:rPr>
      <w:spacing w:val="30"/>
      <w:sz w:val="27"/>
      <w:szCs w:val="27"/>
      <w:shd w:val="clear" w:color="auto" w:fill="FFFFFF"/>
      <w:lang w:val="en-US"/>
    </w:rPr>
  </w:style>
  <w:style w:type="character" w:customStyle="1" w:styleId="WW8Num1z0">
    <w:name w:val="WW8Num1z0"/>
    <w:rsid w:val="00AE4346"/>
    <w:rPr>
      <w:rFonts w:eastAsia="Times New Roman" w:hint="default"/>
      <w:color w:val="auto"/>
    </w:rPr>
  </w:style>
  <w:style w:type="character" w:customStyle="1" w:styleId="WW8Num1z1">
    <w:name w:val="WW8Num1z1"/>
    <w:rsid w:val="00AE4346"/>
  </w:style>
  <w:style w:type="character" w:customStyle="1" w:styleId="WW8Num1z2">
    <w:name w:val="WW8Num1z2"/>
    <w:rsid w:val="00AE4346"/>
  </w:style>
  <w:style w:type="character" w:customStyle="1" w:styleId="WW8Num1z3">
    <w:name w:val="WW8Num1z3"/>
    <w:rsid w:val="00AE4346"/>
  </w:style>
  <w:style w:type="character" w:customStyle="1" w:styleId="WW8Num1z4">
    <w:name w:val="WW8Num1z4"/>
    <w:rsid w:val="00AE4346"/>
  </w:style>
  <w:style w:type="character" w:customStyle="1" w:styleId="WW8Num1z5">
    <w:name w:val="WW8Num1z5"/>
    <w:rsid w:val="00AE4346"/>
  </w:style>
  <w:style w:type="character" w:customStyle="1" w:styleId="WW8Num1z6">
    <w:name w:val="WW8Num1z6"/>
    <w:rsid w:val="00AE4346"/>
  </w:style>
  <w:style w:type="character" w:customStyle="1" w:styleId="WW8Num1z7">
    <w:name w:val="WW8Num1z7"/>
    <w:rsid w:val="00AE4346"/>
  </w:style>
  <w:style w:type="character" w:customStyle="1" w:styleId="WW8Num1z8">
    <w:name w:val="WW8Num1z8"/>
    <w:rsid w:val="00AE4346"/>
  </w:style>
  <w:style w:type="character" w:customStyle="1" w:styleId="WW8Num2z0">
    <w:name w:val="WW8Num2z0"/>
    <w:rsid w:val="00AE4346"/>
    <w:rPr>
      <w:rFonts w:ascii="Verdana" w:hAnsi="Verdana" w:cs="Verdana" w:hint="default"/>
      <w:b w:val="0"/>
      <w:bCs w:val="0"/>
      <w:sz w:val="25"/>
    </w:rPr>
  </w:style>
  <w:style w:type="character" w:customStyle="1" w:styleId="WW8Num3z0">
    <w:name w:val="WW8Num3z0"/>
    <w:rsid w:val="00AE4346"/>
    <w:rPr>
      <w:b w:val="0"/>
      <w:bCs w:val="0"/>
    </w:rPr>
  </w:style>
  <w:style w:type="character" w:customStyle="1" w:styleId="WW8Num3z1">
    <w:name w:val="WW8Num3z1"/>
    <w:rsid w:val="00AE4346"/>
  </w:style>
  <w:style w:type="character" w:customStyle="1" w:styleId="WW8Num3z2">
    <w:name w:val="WW8Num3z2"/>
    <w:rsid w:val="00AE4346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AE4346"/>
  </w:style>
  <w:style w:type="character" w:customStyle="1" w:styleId="WW8Num3z4">
    <w:name w:val="WW8Num3z4"/>
    <w:rsid w:val="00AE4346"/>
  </w:style>
  <w:style w:type="character" w:customStyle="1" w:styleId="WW8Num3z5">
    <w:name w:val="WW8Num3z5"/>
    <w:rsid w:val="00AE4346"/>
  </w:style>
  <w:style w:type="character" w:customStyle="1" w:styleId="WW8Num3z6">
    <w:name w:val="WW8Num3z6"/>
    <w:rsid w:val="00AE4346"/>
  </w:style>
  <w:style w:type="character" w:customStyle="1" w:styleId="WW8Num3z7">
    <w:name w:val="WW8Num3z7"/>
    <w:rsid w:val="00AE4346"/>
  </w:style>
  <w:style w:type="character" w:customStyle="1" w:styleId="WW8Num3z8">
    <w:name w:val="WW8Num3z8"/>
    <w:rsid w:val="00AE4346"/>
  </w:style>
  <w:style w:type="character" w:customStyle="1" w:styleId="23">
    <w:name w:val="Основной шрифт абзаца2"/>
    <w:rsid w:val="00AE4346"/>
  </w:style>
  <w:style w:type="character" w:customStyle="1" w:styleId="WW8Num2z1">
    <w:name w:val="WW8Num2z1"/>
    <w:rsid w:val="00AE4346"/>
    <w:rPr>
      <w:rFonts w:ascii="Courier New" w:hAnsi="Courier New" w:cs="Courier New" w:hint="default"/>
    </w:rPr>
  </w:style>
  <w:style w:type="character" w:customStyle="1" w:styleId="WW8Num2z2">
    <w:name w:val="WW8Num2z2"/>
    <w:rsid w:val="00AE4346"/>
    <w:rPr>
      <w:rFonts w:ascii="Wingdings" w:hAnsi="Wingdings" w:cs="Wingdings" w:hint="default"/>
    </w:rPr>
  </w:style>
  <w:style w:type="character" w:customStyle="1" w:styleId="WW8Num2z3">
    <w:name w:val="WW8Num2z3"/>
    <w:rsid w:val="00AE4346"/>
    <w:rPr>
      <w:rFonts w:ascii="Symbol" w:hAnsi="Symbol" w:cs="Symbol" w:hint="default"/>
    </w:rPr>
  </w:style>
  <w:style w:type="character" w:customStyle="1" w:styleId="WW8Num4z0">
    <w:name w:val="WW8Num4z0"/>
    <w:rsid w:val="00AE4346"/>
    <w:rPr>
      <w:rFonts w:hint="default"/>
    </w:rPr>
  </w:style>
  <w:style w:type="character" w:customStyle="1" w:styleId="WW8Num4z1">
    <w:name w:val="WW8Num4z1"/>
    <w:rsid w:val="00AE4346"/>
  </w:style>
  <w:style w:type="character" w:customStyle="1" w:styleId="WW8Num4z2">
    <w:name w:val="WW8Num4z2"/>
    <w:rsid w:val="00AE4346"/>
  </w:style>
  <w:style w:type="character" w:customStyle="1" w:styleId="WW8Num4z3">
    <w:name w:val="WW8Num4z3"/>
    <w:rsid w:val="00AE4346"/>
  </w:style>
  <w:style w:type="character" w:customStyle="1" w:styleId="WW8Num4z4">
    <w:name w:val="WW8Num4z4"/>
    <w:rsid w:val="00AE4346"/>
  </w:style>
  <w:style w:type="character" w:customStyle="1" w:styleId="WW8Num4z5">
    <w:name w:val="WW8Num4z5"/>
    <w:rsid w:val="00AE4346"/>
  </w:style>
  <w:style w:type="character" w:customStyle="1" w:styleId="WW8Num4z6">
    <w:name w:val="WW8Num4z6"/>
    <w:rsid w:val="00AE4346"/>
  </w:style>
  <w:style w:type="character" w:customStyle="1" w:styleId="WW8Num4z7">
    <w:name w:val="WW8Num4z7"/>
    <w:rsid w:val="00AE4346"/>
  </w:style>
  <w:style w:type="character" w:customStyle="1" w:styleId="WW8Num4z8">
    <w:name w:val="WW8Num4z8"/>
    <w:rsid w:val="00AE4346"/>
  </w:style>
  <w:style w:type="character" w:customStyle="1" w:styleId="WW8Num5z0">
    <w:name w:val="WW8Num5z0"/>
    <w:rsid w:val="00AE4346"/>
    <w:rPr>
      <w:rFonts w:hint="default"/>
    </w:rPr>
  </w:style>
  <w:style w:type="character" w:customStyle="1" w:styleId="WW8Num6z0">
    <w:name w:val="WW8Num6z0"/>
    <w:rsid w:val="00AE4346"/>
    <w:rPr>
      <w:rFonts w:hint="default"/>
    </w:rPr>
  </w:style>
  <w:style w:type="character" w:customStyle="1" w:styleId="WW8Num7z0">
    <w:name w:val="WW8Num7z0"/>
    <w:rsid w:val="00AE4346"/>
    <w:rPr>
      <w:rFonts w:hint="default"/>
      <w:b/>
      <w:bCs/>
      <w:sz w:val="25"/>
    </w:rPr>
  </w:style>
  <w:style w:type="character" w:customStyle="1" w:styleId="WW8Num7z1">
    <w:name w:val="WW8Num7z1"/>
    <w:rsid w:val="00AE4346"/>
  </w:style>
  <w:style w:type="character" w:customStyle="1" w:styleId="WW8Num7z2">
    <w:name w:val="WW8Num7z2"/>
    <w:rsid w:val="00AE4346"/>
  </w:style>
  <w:style w:type="character" w:customStyle="1" w:styleId="WW8Num7z3">
    <w:name w:val="WW8Num7z3"/>
    <w:rsid w:val="00AE4346"/>
  </w:style>
  <w:style w:type="character" w:customStyle="1" w:styleId="WW8Num7z4">
    <w:name w:val="WW8Num7z4"/>
    <w:rsid w:val="00AE4346"/>
  </w:style>
  <w:style w:type="character" w:customStyle="1" w:styleId="WW8Num7z5">
    <w:name w:val="WW8Num7z5"/>
    <w:rsid w:val="00AE4346"/>
  </w:style>
  <w:style w:type="character" w:customStyle="1" w:styleId="WW8Num7z6">
    <w:name w:val="WW8Num7z6"/>
    <w:rsid w:val="00AE4346"/>
  </w:style>
  <w:style w:type="character" w:customStyle="1" w:styleId="WW8Num7z7">
    <w:name w:val="WW8Num7z7"/>
    <w:rsid w:val="00AE4346"/>
  </w:style>
  <w:style w:type="character" w:customStyle="1" w:styleId="WW8Num7z8">
    <w:name w:val="WW8Num7z8"/>
    <w:rsid w:val="00AE4346"/>
  </w:style>
  <w:style w:type="character" w:customStyle="1" w:styleId="WW8Num8z0">
    <w:name w:val="WW8Num8z0"/>
    <w:rsid w:val="00AE4346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AE4346"/>
    <w:rPr>
      <w:rFonts w:ascii="Courier New" w:hAnsi="Courier New" w:cs="Courier New" w:hint="default"/>
    </w:rPr>
  </w:style>
  <w:style w:type="character" w:customStyle="1" w:styleId="WW8Num8z2">
    <w:name w:val="WW8Num8z2"/>
    <w:rsid w:val="00AE4346"/>
    <w:rPr>
      <w:rFonts w:ascii="Wingdings" w:hAnsi="Wingdings" w:cs="Wingdings" w:hint="default"/>
    </w:rPr>
  </w:style>
  <w:style w:type="character" w:customStyle="1" w:styleId="WW8Num8z3">
    <w:name w:val="WW8Num8z3"/>
    <w:rsid w:val="00AE4346"/>
    <w:rPr>
      <w:rFonts w:ascii="Symbol" w:hAnsi="Symbol" w:cs="Symbol" w:hint="default"/>
    </w:rPr>
  </w:style>
  <w:style w:type="character" w:customStyle="1" w:styleId="WW8Num9z0">
    <w:name w:val="WW8Num9z0"/>
    <w:rsid w:val="00AE4346"/>
    <w:rPr>
      <w:rFonts w:hint="default"/>
    </w:rPr>
  </w:style>
  <w:style w:type="character" w:customStyle="1" w:styleId="WW8Num9z1">
    <w:name w:val="WW8Num9z1"/>
    <w:rsid w:val="00AE4346"/>
  </w:style>
  <w:style w:type="character" w:customStyle="1" w:styleId="WW8Num9z2">
    <w:name w:val="WW8Num9z2"/>
    <w:rsid w:val="00AE4346"/>
  </w:style>
  <w:style w:type="character" w:customStyle="1" w:styleId="WW8Num9z3">
    <w:name w:val="WW8Num9z3"/>
    <w:rsid w:val="00AE4346"/>
  </w:style>
  <w:style w:type="character" w:customStyle="1" w:styleId="WW8Num9z4">
    <w:name w:val="WW8Num9z4"/>
    <w:rsid w:val="00AE4346"/>
  </w:style>
  <w:style w:type="character" w:customStyle="1" w:styleId="WW8Num9z5">
    <w:name w:val="WW8Num9z5"/>
    <w:rsid w:val="00AE4346"/>
  </w:style>
  <w:style w:type="character" w:customStyle="1" w:styleId="WW8Num9z6">
    <w:name w:val="WW8Num9z6"/>
    <w:rsid w:val="00AE4346"/>
  </w:style>
  <w:style w:type="character" w:customStyle="1" w:styleId="WW8Num9z7">
    <w:name w:val="WW8Num9z7"/>
    <w:rsid w:val="00AE4346"/>
  </w:style>
  <w:style w:type="character" w:customStyle="1" w:styleId="WW8Num9z8">
    <w:name w:val="WW8Num9z8"/>
    <w:rsid w:val="00AE4346"/>
  </w:style>
  <w:style w:type="character" w:customStyle="1" w:styleId="WW8Num10z0">
    <w:name w:val="WW8Num10z0"/>
    <w:rsid w:val="00AE4346"/>
    <w:rPr>
      <w:rFonts w:hint="default"/>
    </w:rPr>
  </w:style>
  <w:style w:type="character" w:customStyle="1" w:styleId="WW8Num10z1">
    <w:name w:val="WW8Num10z1"/>
    <w:rsid w:val="00AE4346"/>
  </w:style>
  <w:style w:type="character" w:customStyle="1" w:styleId="WW8Num10z2">
    <w:name w:val="WW8Num10z2"/>
    <w:rsid w:val="00AE4346"/>
  </w:style>
  <w:style w:type="character" w:customStyle="1" w:styleId="WW8Num10z3">
    <w:name w:val="WW8Num10z3"/>
    <w:rsid w:val="00AE4346"/>
  </w:style>
  <w:style w:type="character" w:customStyle="1" w:styleId="WW8Num10z4">
    <w:name w:val="WW8Num10z4"/>
    <w:rsid w:val="00AE4346"/>
  </w:style>
  <w:style w:type="character" w:customStyle="1" w:styleId="WW8Num10z5">
    <w:name w:val="WW8Num10z5"/>
    <w:rsid w:val="00AE4346"/>
  </w:style>
  <w:style w:type="character" w:customStyle="1" w:styleId="WW8Num10z6">
    <w:name w:val="WW8Num10z6"/>
    <w:rsid w:val="00AE4346"/>
  </w:style>
  <w:style w:type="character" w:customStyle="1" w:styleId="WW8Num10z7">
    <w:name w:val="WW8Num10z7"/>
    <w:rsid w:val="00AE4346"/>
  </w:style>
  <w:style w:type="character" w:customStyle="1" w:styleId="WW8Num10z8">
    <w:name w:val="WW8Num10z8"/>
    <w:rsid w:val="00AE4346"/>
  </w:style>
  <w:style w:type="character" w:customStyle="1" w:styleId="WW8Num11z0">
    <w:name w:val="WW8Num11z0"/>
    <w:rsid w:val="00AE4346"/>
    <w:rPr>
      <w:rFonts w:hint="default"/>
    </w:rPr>
  </w:style>
  <w:style w:type="character" w:customStyle="1" w:styleId="WW8Num11z1">
    <w:name w:val="WW8Num11z1"/>
    <w:rsid w:val="00AE4346"/>
    <w:rPr>
      <w:rFonts w:ascii="Symbol" w:hAnsi="Symbol" w:cs="Symbol" w:hint="default"/>
      <w:sz w:val="18"/>
      <w:szCs w:val="18"/>
    </w:rPr>
  </w:style>
  <w:style w:type="character" w:customStyle="1" w:styleId="WW8Num11z2">
    <w:name w:val="WW8Num11z2"/>
    <w:rsid w:val="00AE4346"/>
  </w:style>
  <w:style w:type="character" w:customStyle="1" w:styleId="WW8Num11z3">
    <w:name w:val="WW8Num11z3"/>
    <w:rsid w:val="00AE4346"/>
  </w:style>
  <w:style w:type="character" w:customStyle="1" w:styleId="WW8Num11z4">
    <w:name w:val="WW8Num11z4"/>
    <w:rsid w:val="00AE4346"/>
  </w:style>
  <w:style w:type="character" w:customStyle="1" w:styleId="WW8Num11z5">
    <w:name w:val="WW8Num11z5"/>
    <w:rsid w:val="00AE4346"/>
  </w:style>
  <w:style w:type="character" w:customStyle="1" w:styleId="WW8Num11z6">
    <w:name w:val="WW8Num11z6"/>
    <w:rsid w:val="00AE4346"/>
  </w:style>
  <w:style w:type="character" w:customStyle="1" w:styleId="WW8Num11z7">
    <w:name w:val="WW8Num11z7"/>
    <w:rsid w:val="00AE4346"/>
  </w:style>
  <w:style w:type="character" w:customStyle="1" w:styleId="WW8Num11z8">
    <w:name w:val="WW8Num11z8"/>
    <w:rsid w:val="00AE4346"/>
  </w:style>
  <w:style w:type="character" w:customStyle="1" w:styleId="WW8Num12z0">
    <w:name w:val="WW8Num12z0"/>
    <w:rsid w:val="00AE4346"/>
    <w:rPr>
      <w:rFonts w:hint="default"/>
      <w:color w:val="auto"/>
    </w:rPr>
  </w:style>
  <w:style w:type="character" w:customStyle="1" w:styleId="WW8Num12z1">
    <w:name w:val="WW8Num12z1"/>
    <w:rsid w:val="00AE4346"/>
  </w:style>
  <w:style w:type="character" w:customStyle="1" w:styleId="WW8Num12z2">
    <w:name w:val="WW8Num12z2"/>
    <w:rsid w:val="00AE4346"/>
  </w:style>
  <w:style w:type="character" w:customStyle="1" w:styleId="WW8Num12z3">
    <w:name w:val="WW8Num12z3"/>
    <w:rsid w:val="00AE4346"/>
  </w:style>
  <w:style w:type="character" w:customStyle="1" w:styleId="WW8Num12z4">
    <w:name w:val="WW8Num12z4"/>
    <w:rsid w:val="00AE4346"/>
  </w:style>
  <w:style w:type="character" w:customStyle="1" w:styleId="WW8Num12z5">
    <w:name w:val="WW8Num12z5"/>
    <w:rsid w:val="00AE4346"/>
  </w:style>
  <w:style w:type="character" w:customStyle="1" w:styleId="WW8Num12z6">
    <w:name w:val="WW8Num12z6"/>
    <w:rsid w:val="00AE4346"/>
  </w:style>
  <w:style w:type="character" w:customStyle="1" w:styleId="WW8Num12z7">
    <w:name w:val="WW8Num12z7"/>
    <w:rsid w:val="00AE4346"/>
  </w:style>
  <w:style w:type="character" w:customStyle="1" w:styleId="WW8Num12z8">
    <w:name w:val="WW8Num12z8"/>
    <w:rsid w:val="00AE4346"/>
  </w:style>
  <w:style w:type="character" w:customStyle="1" w:styleId="WW8Num13z0">
    <w:name w:val="WW8Num13z0"/>
    <w:rsid w:val="00AE4346"/>
    <w:rPr>
      <w:rFonts w:hint="default"/>
    </w:rPr>
  </w:style>
  <w:style w:type="character" w:customStyle="1" w:styleId="WW8Num13z1">
    <w:name w:val="WW8Num13z1"/>
    <w:rsid w:val="00AE4346"/>
  </w:style>
  <w:style w:type="character" w:customStyle="1" w:styleId="WW8Num13z2">
    <w:name w:val="WW8Num13z2"/>
    <w:rsid w:val="00AE4346"/>
  </w:style>
  <w:style w:type="character" w:customStyle="1" w:styleId="WW8Num13z3">
    <w:name w:val="WW8Num13z3"/>
    <w:rsid w:val="00AE4346"/>
  </w:style>
  <w:style w:type="character" w:customStyle="1" w:styleId="WW8Num13z4">
    <w:name w:val="WW8Num13z4"/>
    <w:rsid w:val="00AE4346"/>
  </w:style>
  <w:style w:type="character" w:customStyle="1" w:styleId="WW8Num13z5">
    <w:name w:val="WW8Num13z5"/>
    <w:rsid w:val="00AE4346"/>
  </w:style>
  <w:style w:type="character" w:customStyle="1" w:styleId="WW8Num13z6">
    <w:name w:val="WW8Num13z6"/>
    <w:rsid w:val="00AE4346"/>
  </w:style>
  <w:style w:type="character" w:customStyle="1" w:styleId="WW8Num13z7">
    <w:name w:val="WW8Num13z7"/>
    <w:rsid w:val="00AE4346"/>
  </w:style>
  <w:style w:type="character" w:customStyle="1" w:styleId="WW8Num13z8">
    <w:name w:val="WW8Num13z8"/>
    <w:rsid w:val="00AE4346"/>
  </w:style>
  <w:style w:type="character" w:customStyle="1" w:styleId="WW8Num14z0">
    <w:name w:val="WW8Num14z0"/>
    <w:rsid w:val="00AE4346"/>
    <w:rPr>
      <w:rFonts w:hint="default"/>
    </w:rPr>
  </w:style>
  <w:style w:type="character" w:customStyle="1" w:styleId="WW8Num14z1">
    <w:name w:val="WW8Num14z1"/>
    <w:rsid w:val="00AE4346"/>
  </w:style>
  <w:style w:type="character" w:customStyle="1" w:styleId="WW8Num14z2">
    <w:name w:val="WW8Num14z2"/>
    <w:rsid w:val="00AE4346"/>
  </w:style>
  <w:style w:type="character" w:customStyle="1" w:styleId="WW8Num14z3">
    <w:name w:val="WW8Num14z3"/>
    <w:rsid w:val="00AE4346"/>
  </w:style>
  <w:style w:type="character" w:customStyle="1" w:styleId="WW8Num14z4">
    <w:name w:val="WW8Num14z4"/>
    <w:rsid w:val="00AE4346"/>
  </w:style>
  <w:style w:type="character" w:customStyle="1" w:styleId="WW8Num14z5">
    <w:name w:val="WW8Num14z5"/>
    <w:rsid w:val="00AE4346"/>
  </w:style>
  <w:style w:type="character" w:customStyle="1" w:styleId="WW8Num14z6">
    <w:name w:val="WW8Num14z6"/>
    <w:rsid w:val="00AE4346"/>
  </w:style>
  <w:style w:type="character" w:customStyle="1" w:styleId="WW8Num14z7">
    <w:name w:val="WW8Num14z7"/>
    <w:rsid w:val="00AE4346"/>
  </w:style>
  <w:style w:type="character" w:customStyle="1" w:styleId="WW8Num14z8">
    <w:name w:val="WW8Num14z8"/>
    <w:rsid w:val="00AE4346"/>
  </w:style>
  <w:style w:type="character" w:customStyle="1" w:styleId="12">
    <w:name w:val="Основной шрифт абзаца1"/>
    <w:rsid w:val="00AE4346"/>
  </w:style>
  <w:style w:type="character" w:customStyle="1" w:styleId="rvts46">
    <w:name w:val="rvts46"/>
    <w:basedOn w:val="12"/>
    <w:rsid w:val="00AE4346"/>
  </w:style>
  <w:style w:type="character" w:customStyle="1" w:styleId="24">
    <w:name w:val="Знак Знак2"/>
    <w:rsid w:val="00AE4346"/>
    <w:rPr>
      <w:sz w:val="24"/>
      <w:szCs w:val="24"/>
    </w:rPr>
  </w:style>
  <w:style w:type="character" w:customStyle="1" w:styleId="13">
    <w:name w:val="Знак Знак1"/>
    <w:rsid w:val="00AE4346"/>
    <w:rPr>
      <w:sz w:val="24"/>
      <w:szCs w:val="24"/>
    </w:rPr>
  </w:style>
  <w:style w:type="character" w:customStyle="1" w:styleId="31">
    <w:name w:val="Знак Знак3"/>
    <w:rsid w:val="00AE4346"/>
    <w:rPr>
      <w:b/>
      <w:sz w:val="36"/>
    </w:rPr>
  </w:style>
  <w:style w:type="character" w:customStyle="1" w:styleId="41">
    <w:name w:val="Знак Знак4"/>
    <w:rsid w:val="00AE434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8">
    <w:name w:val="Знак Знак"/>
    <w:rsid w:val="00AE4346"/>
    <w:rPr>
      <w:sz w:val="28"/>
    </w:rPr>
  </w:style>
  <w:style w:type="character" w:customStyle="1" w:styleId="32">
    <w:name w:val="Основной текст (3)_"/>
    <w:rsid w:val="00AE4346"/>
    <w:rPr>
      <w:rFonts w:ascii="Palatino Linotype" w:hAnsi="Palatino Linotype" w:cs="Palatino Linotype"/>
      <w:sz w:val="18"/>
      <w:szCs w:val="18"/>
      <w:shd w:val="clear" w:color="auto" w:fill="FFFFFF"/>
    </w:rPr>
  </w:style>
  <w:style w:type="character" w:customStyle="1" w:styleId="25">
    <w:name w:val="Основной текст (2)_"/>
    <w:rsid w:val="00AE4346"/>
    <w:rPr>
      <w:rFonts w:ascii="Palatino Linotype" w:hAnsi="Palatino Linotype" w:cs="Palatino Linotype"/>
      <w:sz w:val="24"/>
      <w:szCs w:val="24"/>
      <w:shd w:val="clear" w:color="auto" w:fill="FFFFFF"/>
    </w:rPr>
  </w:style>
  <w:style w:type="character" w:customStyle="1" w:styleId="29pt">
    <w:name w:val="Основной текст (2) + 9 pt"/>
    <w:rsid w:val="00AE4346"/>
    <w:rPr>
      <w:rFonts w:ascii="Palatino Linotype" w:hAnsi="Palatino Linotype" w:cs="Palatino Linotype"/>
      <w:sz w:val="18"/>
      <w:szCs w:val="18"/>
      <w:lang w:eastAsia="ar-SA" w:bidi="ar-SA"/>
    </w:rPr>
  </w:style>
  <w:style w:type="character" w:customStyle="1" w:styleId="a9">
    <w:name w:val="Символ нумерации"/>
    <w:rsid w:val="00AE4346"/>
  </w:style>
  <w:style w:type="paragraph" w:customStyle="1" w:styleId="aa">
    <w:name w:val="Заголовок"/>
    <w:basedOn w:val="a"/>
    <w:next w:val="ab"/>
    <w:rsid w:val="00AE434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E43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AE43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AE4346"/>
    <w:rPr>
      <w:rFonts w:cs="Mangal"/>
    </w:rPr>
  </w:style>
  <w:style w:type="paragraph" w:customStyle="1" w:styleId="26">
    <w:name w:val="Название2"/>
    <w:basedOn w:val="a"/>
    <w:rsid w:val="00AE43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AE434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AE43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E434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oSpacing1">
    <w:name w:val="No Spacing1"/>
    <w:rsid w:val="00AE434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rvps2">
    <w:name w:val="rvps2"/>
    <w:basedOn w:val="a"/>
    <w:rsid w:val="00AE43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rsid w:val="00AE43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E43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AE43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AE43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AE4346"/>
    <w:pPr>
      <w:suppressAutoHyphens/>
    </w:pPr>
    <w:rPr>
      <w:rFonts w:ascii="Calibri" w:eastAsia="SimSun" w:hAnsi="Calibri" w:cs="Calibri"/>
      <w:color w:val="00000A"/>
      <w:lang w:eastAsia="ar-SA"/>
    </w:rPr>
  </w:style>
  <w:style w:type="paragraph" w:styleId="af2">
    <w:name w:val="Title"/>
    <w:basedOn w:val="a"/>
    <w:next w:val="af3"/>
    <w:link w:val="af4"/>
    <w:qFormat/>
    <w:rsid w:val="00AE43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Subtitle"/>
    <w:basedOn w:val="aa"/>
    <w:next w:val="ab"/>
    <w:link w:val="af5"/>
    <w:qFormat/>
    <w:rsid w:val="00AE4346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11"/>
    <w:rsid w:val="00AE4346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4">
    <w:name w:val="Название Знак"/>
    <w:basedOn w:val="a0"/>
    <w:link w:val="af2"/>
    <w:uiPriority w:val="10"/>
    <w:rsid w:val="00AE43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No Spacing"/>
    <w:link w:val="af7"/>
    <w:uiPriority w:val="1"/>
    <w:qFormat/>
    <w:rsid w:val="00AE4346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af7">
    <w:name w:val="Без интервала Знак"/>
    <w:link w:val="af6"/>
    <w:uiPriority w:val="1"/>
    <w:locked/>
    <w:rsid w:val="004D2D5F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AE43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E43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8">
    <w:name w:val="List Paragraph"/>
    <w:basedOn w:val="a"/>
    <w:qFormat/>
    <w:rsid w:val="00AE434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310">
    <w:name w:val="Основной текст (3)1"/>
    <w:basedOn w:val="a"/>
    <w:rsid w:val="00AE4346"/>
    <w:pPr>
      <w:widowControl w:val="0"/>
      <w:shd w:val="clear" w:color="auto" w:fill="FFFFFF"/>
      <w:suppressAutoHyphens/>
      <w:spacing w:before="300" w:after="240" w:line="298" w:lineRule="exact"/>
      <w:ind w:hanging="1440"/>
      <w:jc w:val="center"/>
    </w:pPr>
    <w:rPr>
      <w:rFonts w:ascii="Palatino Linotype" w:eastAsia="Times New Roman" w:hAnsi="Palatino Linotype" w:cs="Palatino Linotype"/>
      <w:sz w:val="18"/>
      <w:szCs w:val="18"/>
      <w:lang w:eastAsia="ar-SA"/>
    </w:rPr>
  </w:style>
  <w:style w:type="paragraph" w:customStyle="1" w:styleId="210">
    <w:name w:val="Основной текст (2)1"/>
    <w:basedOn w:val="a"/>
    <w:rsid w:val="00AE4346"/>
    <w:pPr>
      <w:widowControl w:val="0"/>
      <w:shd w:val="clear" w:color="auto" w:fill="FFFFFF"/>
      <w:suppressAutoHyphens/>
      <w:spacing w:before="240" w:after="240" w:line="322" w:lineRule="exact"/>
      <w:ind w:hanging="300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styleId="af9">
    <w:name w:val="Normal (Web)"/>
    <w:basedOn w:val="a"/>
    <w:rsid w:val="00AE43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rsid w:val="00AE4346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AE4346"/>
    <w:rPr>
      <w:rFonts w:ascii="Segoe UI" w:eastAsia="Times New Roman" w:hAnsi="Segoe UI" w:cs="Times New Roman"/>
      <w:sz w:val="18"/>
      <w:szCs w:val="18"/>
      <w:lang w:eastAsia="ar-SA"/>
    </w:rPr>
  </w:style>
  <w:style w:type="paragraph" w:styleId="33">
    <w:name w:val="Body Text 3"/>
    <w:basedOn w:val="a"/>
    <w:link w:val="34"/>
    <w:uiPriority w:val="99"/>
    <w:unhideWhenUsed/>
    <w:rsid w:val="00AE43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rsid w:val="00AE434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estern">
    <w:name w:val="western"/>
    <w:basedOn w:val="a"/>
    <w:rsid w:val="00AE434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6">
    <w:name w:val="Без интервала1"/>
    <w:rsid w:val="00AE4346"/>
    <w:pPr>
      <w:suppressAutoHyphens/>
      <w:spacing w:after="0" w:line="100" w:lineRule="atLeast"/>
    </w:pPr>
    <w:rPr>
      <w:rFonts w:ascii="Calibri" w:eastAsia="SimSun" w:hAnsi="Calibri" w:cs="font242"/>
      <w:kern w:val="1"/>
      <w:lang w:eastAsia="ar-SA"/>
    </w:rPr>
  </w:style>
  <w:style w:type="character" w:styleId="afc">
    <w:name w:val="Strong"/>
    <w:basedOn w:val="a0"/>
    <w:uiPriority w:val="22"/>
    <w:qFormat/>
    <w:rsid w:val="0006326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45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rsid w:val="00645340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customStyle="1" w:styleId="otekstj">
    <w:name w:val="otekstj"/>
    <w:basedOn w:val="a"/>
    <w:rsid w:val="0064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fd">
    <w:name w:val="Emphasis"/>
    <w:basedOn w:val="a0"/>
    <w:qFormat/>
    <w:rsid w:val="00206475"/>
    <w:rPr>
      <w:rFonts w:asciiTheme="minorHAnsi" w:hAnsiTheme="minorHAnsi"/>
      <w:b/>
      <w:i/>
      <w:iCs/>
    </w:rPr>
  </w:style>
  <w:style w:type="paragraph" w:styleId="28">
    <w:name w:val="Quote"/>
    <w:basedOn w:val="a"/>
    <w:next w:val="a"/>
    <w:link w:val="29"/>
    <w:uiPriority w:val="29"/>
    <w:qFormat/>
    <w:rsid w:val="00206475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206475"/>
    <w:rPr>
      <w:rFonts w:cs="Times New Roman"/>
      <w:i/>
      <w:sz w:val="24"/>
      <w:szCs w:val="24"/>
      <w:lang w:val="en-US" w:eastAsia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206475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206475"/>
    <w:rPr>
      <w:rFonts w:cs="Times New Roman"/>
      <w:b/>
      <w:i/>
      <w:sz w:val="24"/>
      <w:lang w:val="en-US" w:eastAsia="en-US" w:bidi="en-US"/>
    </w:rPr>
  </w:style>
  <w:style w:type="character" w:styleId="aff0">
    <w:name w:val="Subtle Emphasis"/>
    <w:uiPriority w:val="19"/>
    <w:qFormat/>
    <w:rsid w:val="00206475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206475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206475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206475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206475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206475"/>
    <w:pPr>
      <w:tabs>
        <w:tab w:val="clear" w:pos="0"/>
      </w:tabs>
      <w:suppressAutoHyphens w:val="0"/>
      <w:ind w:left="0" w:firstLine="0"/>
      <w:outlineLvl w:val="9"/>
    </w:pPr>
    <w:rPr>
      <w:rFonts w:asciiTheme="majorHAnsi" w:eastAsiaTheme="majorEastAsia" w:hAnsiTheme="majorHAnsi" w:cs="Times New Roman"/>
      <w:kern w:val="32"/>
      <w:lang w:val="en-US" w:eastAsia="en-US" w:bidi="en-US"/>
    </w:rPr>
  </w:style>
  <w:style w:type="table" w:customStyle="1" w:styleId="17">
    <w:name w:val="Сетка таблицы1"/>
    <w:basedOn w:val="a1"/>
    <w:uiPriority w:val="59"/>
    <w:rsid w:val="00206475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06475"/>
  </w:style>
  <w:style w:type="paragraph" w:customStyle="1" w:styleId="ConsPlusNonformat">
    <w:name w:val="ConsPlusNonformat"/>
    <w:rsid w:val="00C218C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C21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a">
    <w:name w:val="Body Text 2"/>
    <w:basedOn w:val="a"/>
    <w:link w:val="2b"/>
    <w:rsid w:val="00424F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0"/>
    <w:link w:val="2a"/>
    <w:rsid w:val="00424F8A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06A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aff6">
    <w:name w:val="реквизитПодпись"/>
    <w:basedOn w:val="a"/>
    <w:rsid w:val="001B06AF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1B06AF"/>
    <w:pPr>
      <w:widowControl w:val="0"/>
      <w:suppressAutoHyphens/>
      <w:autoSpaceDE w:val="0"/>
      <w:spacing w:before="140" w:after="0" w:line="240" w:lineRule="auto"/>
      <w:ind w:left="416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c">
    <w:name w:val="Без интервала2"/>
    <w:rsid w:val="000B432B"/>
    <w:pPr>
      <w:suppressAutoHyphens/>
      <w:spacing w:after="0" w:line="100" w:lineRule="atLeast"/>
    </w:pPr>
    <w:rPr>
      <w:rFonts w:ascii="Calibri" w:eastAsia="SimSun" w:hAnsi="Calibri" w:cs="font246"/>
      <w:kern w:val="1"/>
      <w:lang w:eastAsia="ar-SA"/>
    </w:rPr>
  </w:style>
  <w:style w:type="paragraph" w:customStyle="1" w:styleId="35">
    <w:name w:val="Без интервала3"/>
    <w:rsid w:val="00DA1F7C"/>
    <w:pPr>
      <w:suppressAutoHyphens/>
      <w:spacing w:after="0" w:line="100" w:lineRule="atLeast"/>
    </w:pPr>
    <w:rPr>
      <w:rFonts w:ascii="Calibri" w:eastAsia="SimSun" w:hAnsi="Calibri" w:cs="font248"/>
      <w:kern w:val="1"/>
      <w:lang w:eastAsia="ar-SA"/>
    </w:rPr>
  </w:style>
  <w:style w:type="paragraph" w:customStyle="1" w:styleId="311">
    <w:name w:val="Основной текст 31"/>
    <w:basedOn w:val="a"/>
    <w:rsid w:val="00D42282"/>
    <w:pPr>
      <w:suppressAutoHyphens/>
      <w:spacing w:after="0" w:line="100" w:lineRule="atLeast"/>
      <w:ind w:right="-6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d">
    <w:name w:val="Body Text Indent 2"/>
    <w:basedOn w:val="a"/>
    <w:link w:val="2e"/>
    <w:rsid w:val="00F662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Основной текст с отступом 2 Знак"/>
    <w:basedOn w:val="a0"/>
    <w:link w:val="2d"/>
    <w:rsid w:val="00F6625D"/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Body Text Indent"/>
    <w:basedOn w:val="a"/>
    <w:link w:val="aff8"/>
    <w:rsid w:val="00F6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rsid w:val="00F6625D"/>
    <w:rPr>
      <w:rFonts w:ascii="Times New Roman" w:eastAsia="Times New Roman" w:hAnsi="Times New Roman" w:cs="Times New Roman"/>
      <w:sz w:val="20"/>
      <w:szCs w:val="20"/>
    </w:rPr>
  </w:style>
  <w:style w:type="character" w:customStyle="1" w:styleId="nobr">
    <w:name w:val="nobr"/>
    <w:basedOn w:val="a0"/>
    <w:rsid w:val="002C497C"/>
  </w:style>
  <w:style w:type="paragraph" w:customStyle="1" w:styleId="42">
    <w:name w:val="Без интервала4"/>
    <w:rsid w:val="00DB5063"/>
    <w:pPr>
      <w:suppressAutoHyphens/>
      <w:spacing w:after="0" w:line="100" w:lineRule="atLeast"/>
    </w:pPr>
    <w:rPr>
      <w:rFonts w:ascii="Calibri" w:eastAsia="SimSun" w:hAnsi="Calibri" w:cs="font249"/>
      <w:kern w:val="1"/>
      <w:lang w:eastAsia="ar-SA"/>
    </w:rPr>
  </w:style>
  <w:style w:type="paragraph" w:customStyle="1" w:styleId="aff9">
    <w:name w:val="Базовый"/>
    <w:rsid w:val="001F453C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54">
    <w:name w:val="Без интервала5"/>
    <w:rsid w:val="00485D3E"/>
    <w:pPr>
      <w:suppressAutoHyphens/>
      <w:spacing w:after="0" w:line="100" w:lineRule="atLeast"/>
    </w:pPr>
    <w:rPr>
      <w:rFonts w:ascii="Calibri" w:eastAsia="SimSun" w:hAnsi="Calibri" w:cs="font246"/>
      <w:kern w:val="1"/>
      <w:lang w:eastAsia="ar-SA"/>
    </w:rPr>
  </w:style>
  <w:style w:type="paragraph" w:customStyle="1" w:styleId="61">
    <w:name w:val="Без интервала6"/>
    <w:rsid w:val="007A45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71">
    <w:name w:val="Без интервала7"/>
    <w:rsid w:val="007B5F14"/>
    <w:pPr>
      <w:suppressAutoHyphens/>
      <w:spacing w:after="0" w:line="100" w:lineRule="atLeast"/>
    </w:pPr>
    <w:rPr>
      <w:rFonts w:ascii="Calibri" w:eastAsia="SimSun" w:hAnsi="Calibri" w:cs="font246"/>
      <w:kern w:val="1"/>
      <w:lang w:eastAsia="ar-SA"/>
    </w:rPr>
  </w:style>
  <w:style w:type="character" w:styleId="affa">
    <w:name w:val="FollowedHyperlink"/>
    <w:basedOn w:val="a0"/>
    <w:uiPriority w:val="99"/>
    <w:semiHidden/>
    <w:unhideWhenUsed/>
    <w:rsid w:val="00206794"/>
    <w:rPr>
      <w:color w:val="800080"/>
      <w:u w:val="single"/>
    </w:rPr>
  </w:style>
  <w:style w:type="paragraph" w:customStyle="1" w:styleId="xl67">
    <w:name w:val="xl67"/>
    <w:basedOn w:val="a"/>
    <w:rsid w:val="002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0679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20679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20679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206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20679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206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20679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20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206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06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067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067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20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20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20679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10">
    <w:name w:val="xl110"/>
    <w:basedOn w:val="a"/>
    <w:rsid w:val="002067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1">
    <w:name w:val="xl111"/>
    <w:basedOn w:val="a"/>
    <w:rsid w:val="002067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2">
    <w:name w:val="xl112"/>
    <w:basedOn w:val="a"/>
    <w:rsid w:val="0020679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4">
    <w:name w:val="xl114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5">
    <w:name w:val="xl115"/>
    <w:basedOn w:val="a"/>
    <w:rsid w:val="002067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2067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2067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4">
    <w:name w:val="xl124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8">
    <w:name w:val="xl128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2067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3">
    <w:name w:val="xl133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2067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067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1">
    <w:name w:val="xl141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3">
    <w:name w:val="xl143"/>
    <w:basedOn w:val="a"/>
    <w:rsid w:val="0020679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47">
    <w:name w:val="xl147"/>
    <w:basedOn w:val="a"/>
    <w:rsid w:val="002067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2067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20679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0">
    <w:name w:val="xl150"/>
    <w:basedOn w:val="a"/>
    <w:rsid w:val="0020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1">
    <w:name w:val="Без интервала8"/>
    <w:rsid w:val="00136FEE"/>
    <w:pPr>
      <w:suppressAutoHyphens/>
      <w:spacing w:after="0" w:line="100" w:lineRule="atLeast"/>
    </w:pPr>
    <w:rPr>
      <w:rFonts w:ascii="Calibri" w:eastAsia="SimSun" w:hAnsi="Calibri" w:cs="font247"/>
      <w:kern w:val="1"/>
      <w:lang w:eastAsia="ar-SA"/>
    </w:rPr>
  </w:style>
  <w:style w:type="paragraph" w:customStyle="1" w:styleId="91">
    <w:name w:val="Без интервала9"/>
    <w:rsid w:val="00590B1E"/>
    <w:pPr>
      <w:suppressAutoHyphens/>
      <w:spacing w:after="0" w:line="100" w:lineRule="atLeast"/>
    </w:pPr>
    <w:rPr>
      <w:rFonts w:ascii="Calibri" w:eastAsia="SimSun" w:hAnsi="Calibri" w:cs="font248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434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7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75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AE4346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475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475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475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47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346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06475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453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6475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AE434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06475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06475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06475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06475"/>
    <w:rPr>
      <w:rFonts w:asciiTheme="majorHAnsi" w:eastAsiaTheme="majorEastAsia" w:hAnsiTheme="majorHAnsi" w:cs="Times New Roman"/>
      <w:lang w:val="en-US" w:eastAsia="en-US" w:bidi="en-US"/>
    </w:rPr>
  </w:style>
  <w:style w:type="table" w:styleId="a3">
    <w:name w:val="Table Grid"/>
    <w:basedOn w:val="a1"/>
    <w:uiPriority w:val="59"/>
    <w:rsid w:val="00C047AA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0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047AA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locked/>
    <w:rsid w:val="00E949D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E949DC"/>
    <w:pPr>
      <w:shd w:val="clear" w:color="auto" w:fill="FFFFFF"/>
      <w:spacing w:before="360" w:after="480" w:line="283" w:lineRule="exact"/>
      <w:jc w:val="center"/>
    </w:pPr>
    <w:rPr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E949DC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E949DC"/>
    <w:pPr>
      <w:shd w:val="clear" w:color="auto" w:fill="FFFFFF"/>
      <w:spacing w:before="360" w:after="0" w:line="331" w:lineRule="exact"/>
      <w:outlineLvl w:val="1"/>
    </w:pPr>
    <w:rPr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2"/>
    <w:locked/>
    <w:rsid w:val="00E949DC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949DC"/>
    <w:pPr>
      <w:shd w:val="clear" w:color="auto" w:fill="FFFFFF"/>
      <w:spacing w:before="600" w:after="540" w:line="240" w:lineRule="atLeast"/>
    </w:pPr>
    <w:rPr>
      <w:sz w:val="27"/>
      <w:szCs w:val="27"/>
      <w:shd w:val="clear" w:color="auto" w:fill="FFFFFF"/>
    </w:rPr>
  </w:style>
  <w:style w:type="character" w:styleId="a7">
    <w:name w:val="Hyperlink"/>
    <w:basedOn w:val="a0"/>
    <w:unhideWhenUsed/>
    <w:rsid w:val="00E949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49DC"/>
  </w:style>
  <w:style w:type="character" w:customStyle="1" w:styleId="53">
    <w:name w:val="Основной текст (5) + Не полужирный"/>
    <w:basedOn w:val="51"/>
    <w:rsid w:val="00753FAE"/>
    <w:rPr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6"/>
    <w:rsid w:val="00753FAE"/>
    <w:rPr>
      <w:spacing w:val="30"/>
      <w:sz w:val="27"/>
      <w:szCs w:val="27"/>
      <w:shd w:val="clear" w:color="auto" w:fill="FFFFFF"/>
      <w:lang w:val="en-US"/>
    </w:rPr>
  </w:style>
  <w:style w:type="character" w:customStyle="1" w:styleId="WW8Num1z0">
    <w:name w:val="WW8Num1z0"/>
    <w:rsid w:val="00AE4346"/>
    <w:rPr>
      <w:rFonts w:eastAsia="Times New Roman" w:hint="default"/>
      <w:color w:val="auto"/>
    </w:rPr>
  </w:style>
  <w:style w:type="character" w:customStyle="1" w:styleId="WW8Num1z1">
    <w:name w:val="WW8Num1z1"/>
    <w:rsid w:val="00AE4346"/>
  </w:style>
  <w:style w:type="character" w:customStyle="1" w:styleId="WW8Num1z2">
    <w:name w:val="WW8Num1z2"/>
    <w:rsid w:val="00AE4346"/>
  </w:style>
  <w:style w:type="character" w:customStyle="1" w:styleId="WW8Num1z3">
    <w:name w:val="WW8Num1z3"/>
    <w:rsid w:val="00AE4346"/>
  </w:style>
  <w:style w:type="character" w:customStyle="1" w:styleId="WW8Num1z4">
    <w:name w:val="WW8Num1z4"/>
    <w:rsid w:val="00AE4346"/>
  </w:style>
  <w:style w:type="character" w:customStyle="1" w:styleId="WW8Num1z5">
    <w:name w:val="WW8Num1z5"/>
    <w:rsid w:val="00AE4346"/>
  </w:style>
  <w:style w:type="character" w:customStyle="1" w:styleId="WW8Num1z6">
    <w:name w:val="WW8Num1z6"/>
    <w:rsid w:val="00AE4346"/>
  </w:style>
  <w:style w:type="character" w:customStyle="1" w:styleId="WW8Num1z7">
    <w:name w:val="WW8Num1z7"/>
    <w:rsid w:val="00AE4346"/>
  </w:style>
  <w:style w:type="character" w:customStyle="1" w:styleId="WW8Num1z8">
    <w:name w:val="WW8Num1z8"/>
    <w:rsid w:val="00AE4346"/>
  </w:style>
  <w:style w:type="character" w:customStyle="1" w:styleId="WW8Num2z0">
    <w:name w:val="WW8Num2z0"/>
    <w:rsid w:val="00AE4346"/>
    <w:rPr>
      <w:rFonts w:ascii="Verdana" w:hAnsi="Verdana" w:cs="Verdana" w:hint="default"/>
      <w:b w:val="0"/>
      <w:bCs w:val="0"/>
      <w:sz w:val="25"/>
    </w:rPr>
  </w:style>
  <w:style w:type="character" w:customStyle="1" w:styleId="WW8Num3z0">
    <w:name w:val="WW8Num3z0"/>
    <w:rsid w:val="00AE4346"/>
    <w:rPr>
      <w:b w:val="0"/>
      <w:bCs w:val="0"/>
    </w:rPr>
  </w:style>
  <w:style w:type="character" w:customStyle="1" w:styleId="WW8Num3z1">
    <w:name w:val="WW8Num3z1"/>
    <w:rsid w:val="00AE4346"/>
  </w:style>
  <w:style w:type="character" w:customStyle="1" w:styleId="WW8Num3z2">
    <w:name w:val="WW8Num3z2"/>
    <w:rsid w:val="00AE4346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AE4346"/>
  </w:style>
  <w:style w:type="character" w:customStyle="1" w:styleId="WW8Num3z4">
    <w:name w:val="WW8Num3z4"/>
    <w:rsid w:val="00AE4346"/>
  </w:style>
  <w:style w:type="character" w:customStyle="1" w:styleId="WW8Num3z5">
    <w:name w:val="WW8Num3z5"/>
    <w:rsid w:val="00AE4346"/>
  </w:style>
  <w:style w:type="character" w:customStyle="1" w:styleId="WW8Num3z6">
    <w:name w:val="WW8Num3z6"/>
    <w:rsid w:val="00AE4346"/>
  </w:style>
  <w:style w:type="character" w:customStyle="1" w:styleId="WW8Num3z7">
    <w:name w:val="WW8Num3z7"/>
    <w:rsid w:val="00AE4346"/>
  </w:style>
  <w:style w:type="character" w:customStyle="1" w:styleId="WW8Num3z8">
    <w:name w:val="WW8Num3z8"/>
    <w:rsid w:val="00AE4346"/>
  </w:style>
  <w:style w:type="character" w:customStyle="1" w:styleId="23">
    <w:name w:val="Основной шрифт абзаца2"/>
    <w:rsid w:val="00AE4346"/>
  </w:style>
  <w:style w:type="character" w:customStyle="1" w:styleId="WW8Num2z1">
    <w:name w:val="WW8Num2z1"/>
    <w:rsid w:val="00AE4346"/>
    <w:rPr>
      <w:rFonts w:ascii="Courier New" w:hAnsi="Courier New" w:cs="Courier New" w:hint="default"/>
    </w:rPr>
  </w:style>
  <w:style w:type="character" w:customStyle="1" w:styleId="WW8Num2z2">
    <w:name w:val="WW8Num2z2"/>
    <w:rsid w:val="00AE4346"/>
    <w:rPr>
      <w:rFonts w:ascii="Wingdings" w:hAnsi="Wingdings" w:cs="Wingdings" w:hint="default"/>
    </w:rPr>
  </w:style>
  <w:style w:type="character" w:customStyle="1" w:styleId="WW8Num2z3">
    <w:name w:val="WW8Num2z3"/>
    <w:rsid w:val="00AE4346"/>
    <w:rPr>
      <w:rFonts w:ascii="Symbol" w:hAnsi="Symbol" w:cs="Symbol" w:hint="default"/>
    </w:rPr>
  </w:style>
  <w:style w:type="character" w:customStyle="1" w:styleId="WW8Num4z0">
    <w:name w:val="WW8Num4z0"/>
    <w:rsid w:val="00AE4346"/>
    <w:rPr>
      <w:rFonts w:hint="default"/>
    </w:rPr>
  </w:style>
  <w:style w:type="character" w:customStyle="1" w:styleId="WW8Num4z1">
    <w:name w:val="WW8Num4z1"/>
    <w:rsid w:val="00AE4346"/>
  </w:style>
  <w:style w:type="character" w:customStyle="1" w:styleId="WW8Num4z2">
    <w:name w:val="WW8Num4z2"/>
    <w:rsid w:val="00AE4346"/>
  </w:style>
  <w:style w:type="character" w:customStyle="1" w:styleId="WW8Num4z3">
    <w:name w:val="WW8Num4z3"/>
    <w:rsid w:val="00AE4346"/>
  </w:style>
  <w:style w:type="character" w:customStyle="1" w:styleId="WW8Num4z4">
    <w:name w:val="WW8Num4z4"/>
    <w:rsid w:val="00AE4346"/>
  </w:style>
  <w:style w:type="character" w:customStyle="1" w:styleId="WW8Num4z5">
    <w:name w:val="WW8Num4z5"/>
    <w:rsid w:val="00AE4346"/>
  </w:style>
  <w:style w:type="character" w:customStyle="1" w:styleId="WW8Num4z6">
    <w:name w:val="WW8Num4z6"/>
    <w:rsid w:val="00AE4346"/>
  </w:style>
  <w:style w:type="character" w:customStyle="1" w:styleId="WW8Num4z7">
    <w:name w:val="WW8Num4z7"/>
    <w:rsid w:val="00AE4346"/>
  </w:style>
  <w:style w:type="character" w:customStyle="1" w:styleId="WW8Num4z8">
    <w:name w:val="WW8Num4z8"/>
    <w:rsid w:val="00AE4346"/>
  </w:style>
  <w:style w:type="character" w:customStyle="1" w:styleId="WW8Num5z0">
    <w:name w:val="WW8Num5z0"/>
    <w:rsid w:val="00AE4346"/>
    <w:rPr>
      <w:rFonts w:hint="default"/>
    </w:rPr>
  </w:style>
  <w:style w:type="character" w:customStyle="1" w:styleId="WW8Num6z0">
    <w:name w:val="WW8Num6z0"/>
    <w:rsid w:val="00AE4346"/>
    <w:rPr>
      <w:rFonts w:hint="default"/>
    </w:rPr>
  </w:style>
  <w:style w:type="character" w:customStyle="1" w:styleId="WW8Num7z0">
    <w:name w:val="WW8Num7z0"/>
    <w:rsid w:val="00AE4346"/>
    <w:rPr>
      <w:rFonts w:hint="default"/>
      <w:b/>
      <w:bCs/>
      <w:sz w:val="25"/>
    </w:rPr>
  </w:style>
  <w:style w:type="character" w:customStyle="1" w:styleId="WW8Num7z1">
    <w:name w:val="WW8Num7z1"/>
    <w:rsid w:val="00AE4346"/>
  </w:style>
  <w:style w:type="character" w:customStyle="1" w:styleId="WW8Num7z2">
    <w:name w:val="WW8Num7z2"/>
    <w:rsid w:val="00AE4346"/>
  </w:style>
  <w:style w:type="character" w:customStyle="1" w:styleId="WW8Num7z3">
    <w:name w:val="WW8Num7z3"/>
    <w:rsid w:val="00AE4346"/>
  </w:style>
  <w:style w:type="character" w:customStyle="1" w:styleId="WW8Num7z4">
    <w:name w:val="WW8Num7z4"/>
    <w:rsid w:val="00AE4346"/>
  </w:style>
  <w:style w:type="character" w:customStyle="1" w:styleId="WW8Num7z5">
    <w:name w:val="WW8Num7z5"/>
    <w:rsid w:val="00AE4346"/>
  </w:style>
  <w:style w:type="character" w:customStyle="1" w:styleId="WW8Num7z6">
    <w:name w:val="WW8Num7z6"/>
    <w:rsid w:val="00AE4346"/>
  </w:style>
  <w:style w:type="character" w:customStyle="1" w:styleId="WW8Num7z7">
    <w:name w:val="WW8Num7z7"/>
    <w:rsid w:val="00AE4346"/>
  </w:style>
  <w:style w:type="character" w:customStyle="1" w:styleId="WW8Num7z8">
    <w:name w:val="WW8Num7z8"/>
    <w:rsid w:val="00AE4346"/>
  </w:style>
  <w:style w:type="character" w:customStyle="1" w:styleId="WW8Num8z0">
    <w:name w:val="WW8Num8z0"/>
    <w:rsid w:val="00AE4346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AE4346"/>
    <w:rPr>
      <w:rFonts w:ascii="Courier New" w:hAnsi="Courier New" w:cs="Courier New" w:hint="default"/>
    </w:rPr>
  </w:style>
  <w:style w:type="character" w:customStyle="1" w:styleId="WW8Num8z2">
    <w:name w:val="WW8Num8z2"/>
    <w:rsid w:val="00AE4346"/>
    <w:rPr>
      <w:rFonts w:ascii="Wingdings" w:hAnsi="Wingdings" w:cs="Wingdings" w:hint="default"/>
    </w:rPr>
  </w:style>
  <w:style w:type="character" w:customStyle="1" w:styleId="WW8Num8z3">
    <w:name w:val="WW8Num8z3"/>
    <w:rsid w:val="00AE4346"/>
    <w:rPr>
      <w:rFonts w:ascii="Symbol" w:hAnsi="Symbol" w:cs="Symbol" w:hint="default"/>
    </w:rPr>
  </w:style>
  <w:style w:type="character" w:customStyle="1" w:styleId="WW8Num9z0">
    <w:name w:val="WW8Num9z0"/>
    <w:rsid w:val="00AE4346"/>
    <w:rPr>
      <w:rFonts w:hint="default"/>
    </w:rPr>
  </w:style>
  <w:style w:type="character" w:customStyle="1" w:styleId="WW8Num9z1">
    <w:name w:val="WW8Num9z1"/>
    <w:rsid w:val="00AE4346"/>
  </w:style>
  <w:style w:type="character" w:customStyle="1" w:styleId="WW8Num9z2">
    <w:name w:val="WW8Num9z2"/>
    <w:rsid w:val="00AE4346"/>
  </w:style>
  <w:style w:type="character" w:customStyle="1" w:styleId="WW8Num9z3">
    <w:name w:val="WW8Num9z3"/>
    <w:rsid w:val="00AE4346"/>
  </w:style>
  <w:style w:type="character" w:customStyle="1" w:styleId="WW8Num9z4">
    <w:name w:val="WW8Num9z4"/>
    <w:rsid w:val="00AE4346"/>
  </w:style>
  <w:style w:type="character" w:customStyle="1" w:styleId="WW8Num9z5">
    <w:name w:val="WW8Num9z5"/>
    <w:rsid w:val="00AE4346"/>
  </w:style>
  <w:style w:type="character" w:customStyle="1" w:styleId="WW8Num9z6">
    <w:name w:val="WW8Num9z6"/>
    <w:rsid w:val="00AE4346"/>
  </w:style>
  <w:style w:type="character" w:customStyle="1" w:styleId="WW8Num9z7">
    <w:name w:val="WW8Num9z7"/>
    <w:rsid w:val="00AE4346"/>
  </w:style>
  <w:style w:type="character" w:customStyle="1" w:styleId="WW8Num9z8">
    <w:name w:val="WW8Num9z8"/>
    <w:rsid w:val="00AE4346"/>
  </w:style>
  <w:style w:type="character" w:customStyle="1" w:styleId="WW8Num10z0">
    <w:name w:val="WW8Num10z0"/>
    <w:rsid w:val="00AE4346"/>
    <w:rPr>
      <w:rFonts w:hint="default"/>
    </w:rPr>
  </w:style>
  <w:style w:type="character" w:customStyle="1" w:styleId="WW8Num10z1">
    <w:name w:val="WW8Num10z1"/>
    <w:rsid w:val="00AE4346"/>
  </w:style>
  <w:style w:type="character" w:customStyle="1" w:styleId="WW8Num10z2">
    <w:name w:val="WW8Num10z2"/>
    <w:rsid w:val="00AE4346"/>
  </w:style>
  <w:style w:type="character" w:customStyle="1" w:styleId="WW8Num10z3">
    <w:name w:val="WW8Num10z3"/>
    <w:rsid w:val="00AE4346"/>
  </w:style>
  <w:style w:type="character" w:customStyle="1" w:styleId="WW8Num10z4">
    <w:name w:val="WW8Num10z4"/>
    <w:rsid w:val="00AE4346"/>
  </w:style>
  <w:style w:type="character" w:customStyle="1" w:styleId="WW8Num10z5">
    <w:name w:val="WW8Num10z5"/>
    <w:rsid w:val="00AE4346"/>
  </w:style>
  <w:style w:type="character" w:customStyle="1" w:styleId="WW8Num10z6">
    <w:name w:val="WW8Num10z6"/>
    <w:rsid w:val="00AE4346"/>
  </w:style>
  <w:style w:type="character" w:customStyle="1" w:styleId="WW8Num10z7">
    <w:name w:val="WW8Num10z7"/>
    <w:rsid w:val="00AE4346"/>
  </w:style>
  <w:style w:type="character" w:customStyle="1" w:styleId="WW8Num10z8">
    <w:name w:val="WW8Num10z8"/>
    <w:rsid w:val="00AE4346"/>
  </w:style>
  <w:style w:type="character" w:customStyle="1" w:styleId="WW8Num11z0">
    <w:name w:val="WW8Num11z0"/>
    <w:rsid w:val="00AE4346"/>
    <w:rPr>
      <w:rFonts w:hint="default"/>
    </w:rPr>
  </w:style>
  <w:style w:type="character" w:customStyle="1" w:styleId="WW8Num11z1">
    <w:name w:val="WW8Num11z1"/>
    <w:rsid w:val="00AE4346"/>
    <w:rPr>
      <w:rFonts w:ascii="Symbol" w:hAnsi="Symbol" w:cs="Symbol" w:hint="default"/>
      <w:sz w:val="18"/>
      <w:szCs w:val="18"/>
    </w:rPr>
  </w:style>
  <w:style w:type="character" w:customStyle="1" w:styleId="WW8Num11z2">
    <w:name w:val="WW8Num11z2"/>
    <w:rsid w:val="00AE4346"/>
  </w:style>
  <w:style w:type="character" w:customStyle="1" w:styleId="WW8Num11z3">
    <w:name w:val="WW8Num11z3"/>
    <w:rsid w:val="00AE4346"/>
  </w:style>
  <w:style w:type="character" w:customStyle="1" w:styleId="WW8Num11z4">
    <w:name w:val="WW8Num11z4"/>
    <w:rsid w:val="00AE4346"/>
  </w:style>
  <w:style w:type="character" w:customStyle="1" w:styleId="WW8Num11z5">
    <w:name w:val="WW8Num11z5"/>
    <w:rsid w:val="00AE4346"/>
  </w:style>
  <w:style w:type="character" w:customStyle="1" w:styleId="WW8Num11z6">
    <w:name w:val="WW8Num11z6"/>
    <w:rsid w:val="00AE4346"/>
  </w:style>
  <w:style w:type="character" w:customStyle="1" w:styleId="WW8Num11z7">
    <w:name w:val="WW8Num11z7"/>
    <w:rsid w:val="00AE4346"/>
  </w:style>
  <w:style w:type="character" w:customStyle="1" w:styleId="WW8Num11z8">
    <w:name w:val="WW8Num11z8"/>
    <w:rsid w:val="00AE4346"/>
  </w:style>
  <w:style w:type="character" w:customStyle="1" w:styleId="WW8Num12z0">
    <w:name w:val="WW8Num12z0"/>
    <w:rsid w:val="00AE4346"/>
    <w:rPr>
      <w:rFonts w:hint="default"/>
      <w:color w:val="auto"/>
    </w:rPr>
  </w:style>
  <w:style w:type="character" w:customStyle="1" w:styleId="WW8Num12z1">
    <w:name w:val="WW8Num12z1"/>
    <w:rsid w:val="00AE4346"/>
  </w:style>
  <w:style w:type="character" w:customStyle="1" w:styleId="WW8Num12z2">
    <w:name w:val="WW8Num12z2"/>
    <w:rsid w:val="00AE4346"/>
  </w:style>
  <w:style w:type="character" w:customStyle="1" w:styleId="WW8Num12z3">
    <w:name w:val="WW8Num12z3"/>
    <w:rsid w:val="00AE4346"/>
  </w:style>
  <w:style w:type="character" w:customStyle="1" w:styleId="WW8Num12z4">
    <w:name w:val="WW8Num12z4"/>
    <w:rsid w:val="00AE4346"/>
  </w:style>
  <w:style w:type="character" w:customStyle="1" w:styleId="WW8Num12z5">
    <w:name w:val="WW8Num12z5"/>
    <w:rsid w:val="00AE4346"/>
  </w:style>
  <w:style w:type="character" w:customStyle="1" w:styleId="WW8Num12z6">
    <w:name w:val="WW8Num12z6"/>
    <w:rsid w:val="00AE4346"/>
  </w:style>
  <w:style w:type="character" w:customStyle="1" w:styleId="WW8Num12z7">
    <w:name w:val="WW8Num12z7"/>
    <w:rsid w:val="00AE4346"/>
  </w:style>
  <w:style w:type="character" w:customStyle="1" w:styleId="WW8Num12z8">
    <w:name w:val="WW8Num12z8"/>
    <w:rsid w:val="00AE4346"/>
  </w:style>
  <w:style w:type="character" w:customStyle="1" w:styleId="WW8Num13z0">
    <w:name w:val="WW8Num13z0"/>
    <w:rsid w:val="00AE4346"/>
    <w:rPr>
      <w:rFonts w:hint="default"/>
    </w:rPr>
  </w:style>
  <w:style w:type="character" w:customStyle="1" w:styleId="WW8Num13z1">
    <w:name w:val="WW8Num13z1"/>
    <w:rsid w:val="00AE4346"/>
  </w:style>
  <w:style w:type="character" w:customStyle="1" w:styleId="WW8Num13z2">
    <w:name w:val="WW8Num13z2"/>
    <w:rsid w:val="00AE4346"/>
  </w:style>
  <w:style w:type="character" w:customStyle="1" w:styleId="WW8Num13z3">
    <w:name w:val="WW8Num13z3"/>
    <w:rsid w:val="00AE4346"/>
  </w:style>
  <w:style w:type="character" w:customStyle="1" w:styleId="WW8Num13z4">
    <w:name w:val="WW8Num13z4"/>
    <w:rsid w:val="00AE4346"/>
  </w:style>
  <w:style w:type="character" w:customStyle="1" w:styleId="WW8Num13z5">
    <w:name w:val="WW8Num13z5"/>
    <w:rsid w:val="00AE4346"/>
  </w:style>
  <w:style w:type="character" w:customStyle="1" w:styleId="WW8Num13z6">
    <w:name w:val="WW8Num13z6"/>
    <w:rsid w:val="00AE4346"/>
  </w:style>
  <w:style w:type="character" w:customStyle="1" w:styleId="WW8Num13z7">
    <w:name w:val="WW8Num13z7"/>
    <w:rsid w:val="00AE4346"/>
  </w:style>
  <w:style w:type="character" w:customStyle="1" w:styleId="WW8Num13z8">
    <w:name w:val="WW8Num13z8"/>
    <w:rsid w:val="00AE4346"/>
  </w:style>
  <w:style w:type="character" w:customStyle="1" w:styleId="WW8Num14z0">
    <w:name w:val="WW8Num14z0"/>
    <w:rsid w:val="00AE4346"/>
    <w:rPr>
      <w:rFonts w:hint="default"/>
    </w:rPr>
  </w:style>
  <w:style w:type="character" w:customStyle="1" w:styleId="WW8Num14z1">
    <w:name w:val="WW8Num14z1"/>
    <w:rsid w:val="00AE4346"/>
  </w:style>
  <w:style w:type="character" w:customStyle="1" w:styleId="WW8Num14z2">
    <w:name w:val="WW8Num14z2"/>
    <w:rsid w:val="00AE4346"/>
  </w:style>
  <w:style w:type="character" w:customStyle="1" w:styleId="WW8Num14z3">
    <w:name w:val="WW8Num14z3"/>
    <w:rsid w:val="00AE4346"/>
  </w:style>
  <w:style w:type="character" w:customStyle="1" w:styleId="WW8Num14z4">
    <w:name w:val="WW8Num14z4"/>
    <w:rsid w:val="00AE4346"/>
  </w:style>
  <w:style w:type="character" w:customStyle="1" w:styleId="WW8Num14z5">
    <w:name w:val="WW8Num14z5"/>
    <w:rsid w:val="00AE4346"/>
  </w:style>
  <w:style w:type="character" w:customStyle="1" w:styleId="WW8Num14z6">
    <w:name w:val="WW8Num14z6"/>
    <w:rsid w:val="00AE4346"/>
  </w:style>
  <w:style w:type="character" w:customStyle="1" w:styleId="WW8Num14z7">
    <w:name w:val="WW8Num14z7"/>
    <w:rsid w:val="00AE4346"/>
  </w:style>
  <w:style w:type="character" w:customStyle="1" w:styleId="WW8Num14z8">
    <w:name w:val="WW8Num14z8"/>
    <w:rsid w:val="00AE4346"/>
  </w:style>
  <w:style w:type="character" w:customStyle="1" w:styleId="12">
    <w:name w:val="Основной шрифт абзаца1"/>
    <w:rsid w:val="00AE4346"/>
  </w:style>
  <w:style w:type="character" w:customStyle="1" w:styleId="rvts46">
    <w:name w:val="rvts46"/>
    <w:basedOn w:val="12"/>
    <w:rsid w:val="00AE4346"/>
  </w:style>
  <w:style w:type="character" w:customStyle="1" w:styleId="24">
    <w:name w:val="Знак Знак2"/>
    <w:rsid w:val="00AE4346"/>
    <w:rPr>
      <w:sz w:val="24"/>
      <w:szCs w:val="24"/>
    </w:rPr>
  </w:style>
  <w:style w:type="character" w:customStyle="1" w:styleId="13">
    <w:name w:val="Знак Знак1"/>
    <w:rsid w:val="00AE4346"/>
    <w:rPr>
      <w:sz w:val="24"/>
      <w:szCs w:val="24"/>
    </w:rPr>
  </w:style>
  <w:style w:type="character" w:customStyle="1" w:styleId="31">
    <w:name w:val="Знак Знак3"/>
    <w:rsid w:val="00AE4346"/>
    <w:rPr>
      <w:b/>
      <w:sz w:val="36"/>
    </w:rPr>
  </w:style>
  <w:style w:type="character" w:customStyle="1" w:styleId="41">
    <w:name w:val="Знак Знак4"/>
    <w:rsid w:val="00AE434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8">
    <w:name w:val="Знак Знак"/>
    <w:rsid w:val="00AE4346"/>
    <w:rPr>
      <w:sz w:val="28"/>
    </w:rPr>
  </w:style>
  <w:style w:type="character" w:customStyle="1" w:styleId="32">
    <w:name w:val="Основной текст (3)_"/>
    <w:rsid w:val="00AE4346"/>
    <w:rPr>
      <w:rFonts w:ascii="Palatino Linotype" w:hAnsi="Palatino Linotype" w:cs="Palatino Linotype"/>
      <w:sz w:val="18"/>
      <w:szCs w:val="18"/>
      <w:shd w:val="clear" w:color="auto" w:fill="FFFFFF"/>
    </w:rPr>
  </w:style>
  <w:style w:type="character" w:customStyle="1" w:styleId="25">
    <w:name w:val="Основной текст (2)_"/>
    <w:rsid w:val="00AE4346"/>
    <w:rPr>
      <w:rFonts w:ascii="Palatino Linotype" w:hAnsi="Palatino Linotype" w:cs="Palatino Linotype"/>
      <w:sz w:val="24"/>
      <w:szCs w:val="24"/>
      <w:shd w:val="clear" w:color="auto" w:fill="FFFFFF"/>
    </w:rPr>
  </w:style>
  <w:style w:type="character" w:customStyle="1" w:styleId="29pt">
    <w:name w:val="Основной текст (2) + 9 pt"/>
    <w:rsid w:val="00AE4346"/>
    <w:rPr>
      <w:rFonts w:ascii="Palatino Linotype" w:hAnsi="Palatino Linotype" w:cs="Palatino Linotype"/>
      <w:sz w:val="18"/>
      <w:szCs w:val="18"/>
      <w:lang w:eastAsia="ar-SA" w:bidi="ar-SA"/>
    </w:rPr>
  </w:style>
  <w:style w:type="character" w:customStyle="1" w:styleId="a9">
    <w:name w:val="Символ нумерации"/>
    <w:rsid w:val="00AE4346"/>
  </w:style>
  <w:style w:type="paragraph" w:customStyle="1" w:styleId="aa">
    <w:name w:val="Заголовок"/>
    <w:basedOn w:val="a"/>
    <w:next w:val="ab"/>
    <w:rsid w:val="00AE434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E434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AE43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AE4346"/>
    <w:rPr>
      <w:rFonts w:cs="Mangal"/>
    </w:rPr>
  </w:style>
  <w:style w:type="paragraph" w:customStyle="1" w:styleId="26">
    <w:name w:val="Название2"/>
    <w:basedOn w:val="a"/>
    <w:rsid w:val="00AE43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AE434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AE43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E434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oSpacing1">
    <w:name w:val="No Spacing1"/>
    <w:rsid w:val="00AE434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rvps2">
    <w:name w:val="rvps2"/>
    <w:basedOn w:val="a"/>
    <w:rsid w:val="00AE43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rsid w:val="00AE43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E43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rsid w:val="00AE43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AE43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AE4346"/>
    <w:pPr>
      <w:suppressAutoHyphens/>
    </w:pPr>
    <w:rPr>
      <w:rFonts w:ascii="Calibri" w:eastAsia="SimSun" w:hAnsi="Calibri" w:cs="Calibri"/>
      <w:color w:val="00000A"/>
      <w:lang w:eastAsia="ar-SA"/>
    </w:rPr>
  </w:style>
  <w:style w:type="paragraph" w:styleId="af2">
    <w:name w:val="Title"/>
    <w:basedOn w:val="a"/>
    <w:next w:val="af3"/>
    <w:link w:val="af4"/>
    <w:qFormat/>
    <w:rsid w:val="00AE434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Subtitle"/>
    <w:basedOn w:val="aa"/>
    <w:next w:val="ab"/>
    <w:link w:val="af5"/>
    <w:uiPriority w:val="11"/>
    <w:qFormat/>
    <w:rsid w:val="00AE4346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uiPriority w:val="11"/>
    <w:rsid w:val="00AE4346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4">
    <w:name w:val="Название Знак"/>
    <w:basedOn w:val="a0"/>
    <w:link w:val="af2"/>
    <w:uiPriority w:val="10"/>
    <w:rsid w:val="00AE43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No Spacing"/>
    <w:qFormat/>
    <w:rsid w:val="00AE4346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AE43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E43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7">
    <w:name w:val="List Paragraph"/>
    <w:basedOn w:val="a"/>
    <w:uiPriority w:val="99"/>
    <w:qFormat/>
    <w:rsid w:val="00AE434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310">
    <w:name w:val="Основной текст (3)1"/>
    <w:basedOn w:val="a"/>
    <w:rsid w:val="00AE4346"/>
    <w:pPr>
      <w:widowControl w:val="0"/>
      <w:shd w:val="clear" w:color="auto" w:fill="FFFFFF"/>
      <w:suppressAutoHyphens/>
      <w:spacing w:before="300" w:after="240" w:line="298" w:lineRule="exact"/>
      <w:ind w:hanging="1440"/>
      <w:jc w:val="center"/>
    </w:pPr>
    <w:rPr>
      <w:rFonts w:ascii="Palatino Linotype" w:eastAsia="Times New Roman" w:hAnsi="Palatino Linotype" w:cs="Palatino Linotype"/>
      <w:sz w:val="18"/>
      <w:szCs w:val="18"/>
      <w:lang w:eastAsia="ar-SA"/>
    </w:rPr>
  </w:style>
  <w:style w:type="paragraph" w:customStyle="1" w:styleId="210">
    <w:name w:val="Основной текст (2)1"/>
    <w:basedOn w:val="a"/>
    <w:rsid w:val="00AE4346"/>
    <w:pPr>
      <w:widowControl w:val="0"/>
      <w:shd w:val="clear" w:color="auto" w:fill="FFFFFF"/>
      <w:suppressAutoHyphens/>
      <w:spacing w:before="240" w:after="240" w:line="322" w:lineRule="exact"/>
      <w:ind w:hanging="300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styleId="af8">
    <w:name w:val="Normal (Web)"/>
    <w:basedOn w:val="a"/>
    <w:uiPriority w:val="99"/>
    <w:rsid w:val="00AE43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alloon Text"/>
    <w:basedOn w:val="a"/>
    <w:link w:val="afa"/>
    <w:semiHidden/>
    <w:unhideWhenUsed/>
    <w:rsid w:val="00AE4346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4346"/>
    <w:rPr>
      <w:rFonts w:ascii="Segoe UI" w:eastAsia="Times New Roman" w:hAnsi="Segoe UI" w:cs="Times New Roman"/>
      <w:sz w:val="18"/>
      <w:szCs w:val="18"/>
      <w:lang w:eastAsia="ar-SA"/>
    </w:rPr>
  </w:style>
  <w:style w:type="paragraph" w:styleId="33">
    <w:name w:val="Body Text 3"/>
    <w:basedOn w:val="a"/>
    <w:link w:val="34"/>
    <w:unhideWhenUsed/>
    <w:rsid w:val="00AE43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AE434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estern">
    <w:name w:val="western"/>
    <w:basedOn w:val="a"/>
    <w:rsid w:val="00AE434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6">
    <w:name w:val="Без интервала1"/>
    <w:rsid w:val="00AE4346"/>
    <w:pPr>
      <w:suppressAutoHyphens/>
      <w:spacing w:after="0" w:line="100" w:lineRule="atLeast"/>
    </w:pPr>
    <w:rPr>
      <w:rFonts w:ascii="Calibri" w:eastAsia="SimSun" w:hAnsi="Calibri" w:cs="font242"/>
      <w:kern w:val="1"/>
      <w:lang w:eastAsia="ar-SA"/>
    </w:rPr>
  </w:style>
  <w:style w:type="character" w:styleId="afb">
    <w:name w:val="Strong"/>
    <w:basedOn w:val="a0"/>
    <w:uiPriority w:val="22"/>
    <w:qFormat/>
    <w:rsid w:val="0006326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45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rsid w:val="00645340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customStyle="1" w:styleId="otekstj">
    <w:name w:val="otekstj"/>
    <w:basedOn w:val="a"/>
    <w:rsid w:val="0064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fc">
    <w:name w:val="Emphasis"/>
    <w:basedOn w:val="a0"/>
    <w:qFormat/>
    <w:rsid w:val="00206475"/>
    <w:rPr>
      <w:rFonts w:asciiTheme="minorHAnsi" w:hAnsiTheme="minorHAnsi"/>
      <w:b/>
      <w:i/>
      <w:iCs/>
    </w:rPr>
  </w:style>
  <w:style w:type="paragraph" w:styleId="28">
    <w:name w:val="Quote"/>
    <w:basedOn w:val="a"/>
    <w:next w:val="a"/>
    <w:link w:val="29"/>
    <w:uiPriority w:val="29"/>
    <w:qFormat/>
    <w:rsid w:val="00206475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206475"/>
    <w:rPr>
      <w:rFonts w:cs="Times New Roman"/>
      <w:i/>
      <w:sz w:val="24"/>
      <w:szCs w:val="24"/>
      <w:lang w:val="en-US" w:eastAsia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206475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206475"/>
    <w:rPr>
      <w:rFonts w:cs="Times New Roman"/>
      <w:b/>
      <w:i/>
      <w:sz w:val="24"/>
      <w:lang w:val="en-US" w:eastAsia="en-US" w:bidi="en-US"/>
    </w:rPr>
  </w:style>
  <w:style w:type="character" w:styleId="aff">
    <w:name w:val="Subtle Emphasis"/>
    <w:uiPriority w:val="19"/>
    <w:qFormat/>
    <w:rsid w:val="00206475"/>
    <w:rPr>
      <w:i/>
      <w:color w:val="5A5A5A" w:themeColor="text1" w:themeTint="A5"/>
    </w:rPr>
  </w:style>
  <w:style w:type="character" w:styleId="aff0">
    <w:name w:val="Intense Emphasis"/>
    <w:basedOn w:val="a0"/>
    <w:uiPriority w:val="21"/>
    <w:qFormat/>
    <w:rsid w:val="00206475"/>
    <w:rPr>
      <w:b/>
      <w:i/>
      <w:sz w:val="24"/>
      <w:szCs w:val="24"/>
      <w:u w:val="single"/>
    </w:rPr>
  </w:style>
  <w:style w:type="character" w:styleId="aff1">
    <w:name w:val="Subtle Reference"/>
    <w:basedOn w:val="a0"/>
    <w:uiPriority w:val="31"/>
    <w:qFormat/>
    <w:rsid w:val="00206475"/>
    <w:rPr>
      <w:sz w:val="24"/>
      <w:szCs w:val="24"/>
      <w:u w:val="single"/>
    </w:rPr>
  </w:style>
  <w:style w:type="character" w:styleId="aff2">
    <w:name w:val="Intense Reference"/>
    <w:basedOn w:val="a0"/>
    <w:uiPriority w:val="32"/>
    <w:qFormat/>
    <w:rsid w:val="00206475"/>
    <w:rPr>
      <w:b/>
      <w:sz w:val="24"/>
      <w:u w:val="single"/>
    </w:rPr>
  </w:style>
  <w:style w:type="character" w:styleId="aff3">
    <w:name w:val="Book Title"/>
    <w:basedOn w:val="a0"/>
    <w:uiPriority w:val="33"/>
    <w:qFormat/>
    <w:rsid w:val="00206475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"/>
    <w:uiPriority w:val="39"/>
    <w:semiHidden/>
    <w:unhideWhenUsed/>
    <w:qFormat/>
    <w:rsid w:val="00206475"/>
    <w:pPr>
      <w:tabs>
        <w:tab w:val="clear" w:pos="0"/>
      </w:tabs>
      <w:suppressAutoHyphens w:val="0"/>
      <w:ind w:left="0" w:firstLine="0"/>
      <w:outlineLvl w:val="9"/>
    </w:pPr>
    <w:rPr>
      <w:rFonts w:asciiTheme="majorHAnsi" w:eastAsiaTheme="majorEastAsia" w:hAnsiTheme="majorHAnsi" w:cs="Times New Roman"/>
      <w:kern w:val="32"/>
      <w:lang w:val="en-US" w:eastAsia="en-US" w:bidi="en-US"/>
    </w:rPr>
  </w:style>
  <w:style w:type="table" w:customStyle="1" w:styleId="17">
    <w:name w:val="Сетка таблицы1"/>
    <w:basedOn w:val="a1"/>
    <w:uiPriority w:val="59"/>
    <w:rsid w:val="00206475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06475"/>
  </w:style>
  <w:style w:type="paragraph" w:customStyle="1" w:styleId="ConsPlusNonformat">
    <w:name w:val="ConsPlusNonformat"/>
    <w:rsid w:val="00C218C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C21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a">
    <w:name w:val="Body Text 2"/>
    <w:basedOn w:val="a"/>
    <w:link w:val="2b"/>
    <w:rsid w:val="00424F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0"/>
    <w:link w:val="2a"/>
    <w:rsid w:val="00424F8A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B06A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aff5">
    <w:name w:val="реквизитПодпись"/>
    <w:basedOn w:val="a"/>
    <w:rsid w:val="001B06AF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1B06AF"/>
    <w:pPr>
      <w:widowControl w:val="0"/>
      <w:suppressAutoHyphens/>
      <w:autoSpaceDE w:val="0"/>
      <w:spacing w:before="140" w:after="0" w:line="240" w:lineRule="auto"/>
      <w:ind w:left="416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c">
    <w:name w:val="Без интервала2"/>
    <w:rsid w:val="000B432B"/>
    <w:pPr>
      <w:suppressAutoHyphens/>
      <w:spacing w:after="0" w:line="100" w:lineRule="atLeast"/>
    </w:pPr>
    <w:rPr>
      <w:rFonts w:ascii="Calibri" w:eastAsia="SimSun" w:hAnsi="Calibri" w:cs="font246"/>
      <w:kern w:val="1"/>
      <w:lang w:eastAsia="ar-SA"/>
    </w:rPr>
  </w:style>
  <w:style w:type="paragraph" w:customStyle="1" w:styleId="35">
    <w:name w:val="Без интервала3"/>
    <w:rsid w:val="00DA1F7C"/>
    <w:pPr>
      <w:suppressAutoHyphens/>
      <w:spacing w:after="0" w:line="100" w:lineRule="atLeast"/>
    </w:pPr>
    <w:rPr>
      <w:rFonts w:ascii="Calibri" w:eastAsia="SimSun" w:hAnsi="Calibri" w:cs="font248"/>
      <w:kern w:val="1"/>
      <w:lang w:eastAsia="ar-SA"/>
    </w:rPr>
  </w:style>
  <w:style w:type="paragraph" w:customStyle="1" w:styleId="311">
    <w:name w:val="Основной текст 31"/>
    <w:basedOn w:val="a"/>
    <w:rsid w:val="00D42282"/>
    <w:pPr>
      <w:suppressAutoHyphens/>
      <w:spacing w:after="0" w:line="100" w:lineRule="atLeast"/>
      <w:ind w:right="-6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d">
    <w:name w:val="Body Text Indent 2"/>
    <w:basedOn w:val="a"/>
    <w:link w:val="2e"/>
    <w:rsid w:val="00F6625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">
    <w:name w:val="Основной текст с отступом 2 Знак"/>
    <w:basedOn w:val="a0"/>
    <w:link w:val="2d"/>
    <w:rsid w:val="00F6625D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Body Text Indent"/>
    <w:basedOn w:val="a"/>
    <w:link w:val="aff7"/>
    <w:rsid w:val="00F6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Основной текст с отступом Знак"/>
    <w:basedOn w:val="a0"/>
    <w:link w:val="aff6"/>
    <w:rsid w:val="00F662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linno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linnoe-sovet@bahch.r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innoe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A240-E0DC-445A-8CC2-D8520D61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452</cp:revision>
  <cp:lastPrinted>2019-04-23T16:30:00Z</cp:lastPrinted>
  <dcterms:created xsi:type="dcterms:W3CDTF">2017-06-19T15:27:00Z</dcterms:created>
  <dcterms:modified xsi:type="dcterms:W3CDTF">2019-05-15T12:53:00Z</dcterms:modified>
</cp:coreProperties>
</file>